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6267" w14:textId="77777777" w:rsidR="002360D4" w:rsidRDefault="002360D4" w:rsidP="002360D4">
      <w:pPr>
        <w:spacing w:line="360" w:lineRule="auto"/>
        <w:jc w:val="center"/>
        <w:rPr>
          <w:rFonts w:ascii="Times New Roman" w:eastAsiaTheme="minorHAnsi" w:hAnsi="Times New Roman" w:cstheme="minorBidi"/>
          <w:b/>
          <w:kern w:val="0"/>
          <w:lang w:eastAsia="en-US" w:bidi="ar-SA"/>
        </w:rPr>
      </w:pPr>
      <w:r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7F96E069" w14:textId="77777777" w:rsidR="002360D4" w:rsidRDefault="002360D4" w:rsidP="002360D4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A2C0891" w14:textId="77777777" w:rsidR="002360D4" w:rsidRDefault="002360D4" w:rsidP="002360D4">
      <w:pPr>
        <w:jc w:val="center"/>
        <w:rPr>
          <w:rFonts w:ascii="Times New Roman" w:hAnsi="Times New Roman"/>
          <w:b/>
          <w:sz w:val="44"/>
          <w:szCs w:val="44"/>
        </w:rPr>
      </w:pPr>
    </w:p>
    <w:p w14:paraId="66517638" w14:textId="77777777" w:rsidR="002360D4" w:rsidRDefault="002360D4" w:rsidP="002360D4">
      <w:pPr>
        <w:jc w:val="center"/>
        <w:rPr>
          <w:rFonts w:ascii="Times New Roman" w:hAnsi="Times New Roman"/>
          <w:b/>
          <w:sz w:val="44"/>
          <w:szCs w:val="44"/>
        </w:rPr>
      </w:pPr>
    </w:p>
    <w:p w14:paraId="5E31307D" w14:textId="77777777" w:rsidR="002360D4" w:rsidRDefault="002360D4" w:rsidP="002360D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201E05B3" w14:textId="77777777" w:rsidR="002360D4" w:rsidRDefault="002360D4" w:rsidP="002360D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3ACD7926" w14:textId="77777777" w:rsidR="002360D4" w:rsidRDefault="002360D4" w:rsidP="002360D4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77AD6777" w14:textId="77777777" w:rsidR="002360D4" w:rsidRDefault="002360D4" w:rsidP="002360D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«Духовые и ударные инструменты»</w:t>
      </w:r>
    </w:p>
    <w:p w14:paraId="52673711" w14:textId="5AEC0F9F" w:rsidR="002360D4" w:rsidRDefault="002360D4" w:rsidP="002360D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КЛАРНЕТ</w:t>
      </w:r>
    </w:p>
    <w:p w14:paraId="5CB8644F" w14:textId="77777777" w:rsidR="002360D4" w:rsidRDefault="002360D4" w:rsidP="002360D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8ED2270" w14:textId="336F2B5D" w:rsidR="002360D4" w:rsidRDefault="002360D4" w:rsidP="002360D4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реализации: 5 (6) лет</w:t>
      </w:r>
    </w:p>
    <w:p w14:paraId="2C4EE035" w14:textId="77777777" w:rsidR="002360D4" w:rsidRDefault="002360D4" w:rsidP="002360D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8FC0999" w14:textId="77777777" w:rsidR="002360D4" w:rsidRDefault="002360D4" w:rsidP="002360D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8092333" w14:textId="77777777" w:rsidR="002360D4" w:rsidRDefault="002360D4" w:rsidP="00236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 2025 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2360D4" w14:paraId="363B2667" w14:textId="77777777" w:rsidTr="002360D4">
        <w:trPr>
          <w:trHeight w:val="1921"/>
        </w:trPr>
        <w:tc>
          <w:tcPr>
            <w:tcW w:w="5291" w:type="dxa"/>
            <w:hideMark/>
          </w:tcPr>
          <w:p w14:paraId="01983598" w14:textId="77777777" w:rsidR="002360D4" w:rsidRDefault="002360D4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spacing w:val="-2"/>
                <w:sz w:val="28"/>
              </w:rPr>
              <w:t>«Одобрено»</w:t>
            </w:r>
          </w:p>
          <w:p w14:paraId="474CC86F" w14:textId="77777777" w:rsidR="002360D4" w:rsidRDefault="002360D4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 xml:space="preserve">Педагогическим советом </w:t>
            </w:r>
          </w:p>
          <w:p w14:paraId="67B21759" w14:textId="77777777" w:rsidR="002360D4" w:rsidRDefault="002360D4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>МБУДО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Ставрополя Протокол № 1</w:t>
            </w:r>
          </w:p>
          <w:p w14:paraId="3636B282" w14:textId="77777777" w:rsidR="002360D4" w:rsidRDefault="002360D4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от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«01»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сентября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2025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4"/>
                <w:sz w:val="28"/>
                <w:lang w:val="en-US"/>
              </w:rPr>
              <w:t>года</w:t>
            </w:r>
          </w:p>
        </w:tc>
        <w:tc>
          <w:tcPr>
            <w:tcW w:w="7879" w:type="dxa"/>
            <w:hideMark/>
          </w:tcPr>
          <w:p w14:paraId="6B6B04C2" w14:textId="77777777" w:rsidR="002360D4" w:rsidRDefault="002360D4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>
              <w:rPr>
                <w:spacing w:val="-2"/>
                <w:sz w:val="28"/>
              </w:rPr>
              <w:t>«Утверждаю»</w:t>
            </w:r>
          </w:p>
          <w:p w14:paraId="03A27706" w14:textId="77777777" w:rsidR="002360D4" w:rsidRDefault="002360D4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Ставрополя</w:t>
            </w:r>
          </w:p>
          <w:p w14:paraId="0ABCCE11" w14:textId="77777777" w:rsidR="002360D4" w:rsidRDefault="002360D4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____________С.А. Бородина</w:t>
            </w:r>
          </w:p>
          <w:p w14:paraId="083A0E16" w14:textId="77777777" w:rsidR="002360D4" w:rsidRDefault="002360D4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«01»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14:paraId="163D110A" w14:textId="77777777" w:rsidR="002360D4" w:rsidRDefault="002360D4" w:rsidP="002360D4">
      <w:pPr>
        <w:jc w:val="both"/>
        <w:rPr>
          <w:rFonts w:ascii="Times New Roman" w:hAnsi="Times New Roman" w:cstheme="minorBidi"/>
          <w:spacing w:val="-2"/>
          <w:kern w:val="2"/>
          <w:sz w:val="32"/>
          <w:szCs w:val="32"/>
          <w:lang w:eastAsia="en-US"/>
        </w:rPr>
      </w:pPr>
    </w:p>
    <w:p w14:paraId="3FC37B62" w14:textId="77777777" w:rsidR="002360D4" w:rsidRDefault="002360D4" w:rsidP="002360D4">
      <w:pPr>
        <w:jc w:val="both"/>
        <w:rPr>
          <w:rFonts w:ascii="Times New Roman" w:hAnsi="Times New Roman"/>
          <w:spacing w:val="-2"/>
          <w:kern w:val="0"/>
          <w:sz w:val="32"/>
          <w:szCs w:val="32"/>
        </w:rPr>
      </w:pPr>
    </w:p>
    <w:p w14:paraId="496134C5" w14:textId="77777777" w:rsidR="002360D4" w:rsidRDefault="002360D4" w:rsidP="002360D4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31323F10" w14:textId="77777777" w:rsidR="002360D4" w:rsidRDefault="002360D4" w:rsidP="002360D4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FAA05F4" w14:textId="77777777" w:rsidR="002360D4" w:rsidRDefault="002360D4" w:rsidP="002360D4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8B343DF" w14:textId="77777777" w:rsidR="002360D4" w:rsidRDefault="002360D4" w:rsidP="002360D4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403FA0F2" w14:textId="77777777" w:rsidR="002360D4" w:rsidRDefault="002360D4" w:rsidP="002360D4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40E4312" w14:textId="77777777" w:rsidR="002360D4" w:rsidRDefault="002360D4" w:rsidP="002360D4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122FFD9B" w14:textId="77777777" w:rsidR="002360D4" w:rsidRDefault="002360D4" w:rsidP="002360D4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-2"/>
          <w:sz w:val="32"/>
          <w:szCs w:val="32"/>
        </w:rPr>
        <w:t xml:space="preserve">Разработчик: </w:t>
      </w:r>
      <w:r>
        <w:rPr>
          <w:rFonts w:ascii="Times New Roman" w:hAnsi="Times New Roman"/>
          <w:sz w:val="32"/>
          <w:szCs w:val="32"/>
        </w:rPr>
        <w:t xml:space="preserve">Мерзликин С.П., </w:t>
      </w:r>
      <w:r>
        <w:rPr>
          <w:rFonts w:ascii="Times New Roman" w:hAnsi="Times New Roman"/>
          <w:spacing w:val="-2"/>
          <w:sz w:val="32"/>
          <w:szCs w:val="32"/>
        </w:rPr>
        <w:t>преподаватель по классу  духовых инструментов МБУДО ДШИ №2 г. Ставрополь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5620E4A5" w14:textId="77777777" w:rsidR="002360D4" w:rsidRDefault="002360D4" w:rsidP="002360D4">
      <w:pPr>
        <w:jc w:val="both"/>
        <w:rPr>
          <w:rFonts w:ascii="Times New Roman" w:hAnsi="Times New Roman"/>
          <w:b/>
          <w:sz w:val="28"/>
          <w:szCs w:val="28"/>
        </w:rPr>
      </w:pPr>
    </w:p>
    <w:p w14:paraId="46F076C4" w14:textId="77777777" w:rsidR="002360D4" w:rsidRDefault="002360D4" w:rsidP="002360D4">
      <w:pPr>
        <w:jc w:val="both"/>
        <w:rPr>
          <w:rFonts w:ascii="Times New Roman" w:hAnsi="Times New Roman"/>
          <w:sz w:val="28"/>
          <w:szCs w:val="28"/>
        </w:rPr>
      </w:pPr>
    </w:p>
    <w:p w14:paraId="12091B77" w14:textId="77777777" w:rsidR="002360D4" w:rsidRDefault="002360D4" w:rsidP="002360D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5F7E5512" w14:textId="77777777" w:rsidR="007A3562" w:rsidRDefault="007A3562">
      <w:pPr>
        <w:sectPr w:rsidR="007A3562" w:rsidSect="0029475E">
          <w:footerReference w:type="default" r:id="rId7"/>
          <w:pgSz w:w="11906" w:h="16838"/>
          <w:pgMar w:top="1134" w:right="850" w:bottom="555" w:left="1701" w:header="624" w:footer="567" w:gutter="0"/>
          <w:cols w:space="720"/>
          <w:titlePg/>
          <w:docGrid w:linePitch="360" w:charSpace="36864"/>
        </w:sectPr>
      </w:pPr>
    </w:p>
    <w:p w14:paraId="0C92704E" w14:textId="77777777" w:rsidR="007A3562" w:rsidRDefault="007A3562">
      <w:pPr>
        <w:pageBreakBefore/>
        <w:widowControl w:val="0"/>
        <w:spacing w:after="0" w:line="360" w:lineRule="auto"/>
        <w:ind w:left="1452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bookmark0"/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Структура программы учебного предмета</w:t>
      </w:r>
    </w:p>
    <w:p w14:paraId="68EB0EDD" w14:textId="77777777" w:rsidR="007A3562" w:rsidRDefault="007A3562">
      <w:pPr>
        <w:widowControl w:val="0"/>
        <w:spacing w:after="0" w:line="36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CA62CC6" w14:textId="77777777" w:rsidR="007A3562" w:rsidRDefault="007A3562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Пояснительная записка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14:paraId="2E105E67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14:paraId="45027148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Срок реализации учебного предмета;</w:t>
      </w:r>
    </w:p>
    <w:p w14:paraId="09C0A529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Объем учебного времени, предусмотренный учебным планом образовательного</w:t>
      </w:r>
    </w:p>
    <w:p w14:paraId="3E8CCCBE" w14:textId="77777777" w:rsidR="007A3562" w:rsidRDefault="00805A50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 </w:t>
      </w:r>
      <w:r w:rsidR="007A3562">
        <w:rPr>
          <w:rFonts w:ascii="Times New Roman" w:eastAsia="Times New Roman" w:hAnsi="Times New Roman"/>
          <w:i/>
          <w:color w:val="000000"/>
          <w:sz w:val="24"/>
          <w:szCs w:val="24"/>
        </w:rPr>
        <w:t>учреждения на реализацию учебного предмета;</w:t>
      </w:r>
    </w:p>
    <w:p w14:paraId="3A976D5D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Форма проведения учебных аудиторных занятий;</w:t>
      </w:r>
    </w:p>
    <w:p w14:paraId="0DF67B95" w14:textId="74B9038F" w:rsidR="007A3562" w:rsidRDefault="003E52BD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Цель</w:t>
      </w:r>
      <w:r w:rsidR="007A356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и задачи учебного предмета;</w:t>
      </w:r>
    </w:p>
    <w:p w14:paraId="43EFC9DC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- Методы обучения; </w:t>
      </w:r>
    </w:p>
    <w:p w14:paraId="611FE8BE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Описание материально-технических условий реализации учебного предмета;</w:t>
      </w:r>
    </w:p>
    <w:p w14:paraId="2030A97A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05E268BE" w14:textId="77777777" w:rsidR="00D931D6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Содержание учебного предмета</w:t>
      </w:r>
    </w:p>
    <w:p w14:paraId="59D8F612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14:paraId="73650174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Годовые требования по классам;</w:t>
      </w:r>
    </w:p>
    <w:p w14:paraId="04F5B515" w14:textId="77777777" w:rsidR="007C1E44" w:rsidRDefault="007C1E44">
      <w:pPr>
        <w:widowControl w:val="0"/>
        <w:spacing w:after="0" w:line="100" w:lineRule="atLeas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14:paraId="61309682" w14:textId="77777777" w:rsidR="007A3562" w:rsidRDefault="007A3562">
      <w:pPr>
        <w:widowControl w:val="0"/>
        <w:spacing w:before="28"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14:paraId="200AD5B1" w14:textId="77777777" w:rsidR="007A3562" w:rsidRDefault="007A3562">
      <w:pPr>
        <w:widowControl w:val="0"/>
        <w:spacing w:before="28"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AB4A052" w14:textId="77777777" w:rsidR="00426B57" w:rsidRDefault="007A3562" w:rsidP="00426B5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IV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Формы и м</w:t>
      </w:r>
      <w:r w:rsidR="00426B5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етоды контроля, система оценок </w:t>
      </w:r>
    </w:p>
    <w:p w14:paraId="5E774C65" w14:textId="77777777" w:rsidR="00426B57" w:rsidRDefault="007A3562" w:rsidP="00426B5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- Аттестация: цели, виды, форма, содержание; </w:t>
      </w:r>
    </w:p>
    <w:p w14:paraId="21BA9A08" w14:textId="77777777" w:rsidR="00426B57" w:rsidRDefault="007A3562" w:rsidP="00426B5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Контрольные требования на разных этапах обучения;</w:t>
      </w:r>
    </w:p>
    <w:p w14:paraId="0EB3E87F" w14:textId="77777777" w:rsidR="007A3562" w:rsidRDefault="007A3562" w:rsidP="00426B5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Критерии оценки;</w:t>
      </w:r>
    </w:p>
    <w:p w14:paraId="26EAFD78" w14:textId="77777777" w:rsidR="007A3562" w:rsidRDefault="00426B57" w:rsidP="00426B57">
      <w:pPr>
        <w:widowControl w:val="0"/>
        <w:tabs>
          <w:tab w:val="left" w:pos="2280"/>
        </w:tabs>
        <w:spacing w:after="0" w:line="100" w:lineRule="atLeast"/>
        <w:ind w:firstLine="426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ab/>
      </w:r>
    </w:p>
    <w:p w14:paraId="200ABA50" w14:textId="77777777" w:rsidR="00D931D6" w:rsidRDefault="007A3562" w:rsidP="00426B5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Методическое обеспечение учебного процесса</w:t>
      </w:r>
    </w:p>
    <w:p w14:paraId="569A611C" w14:textId="77777777" w:rsidR="00426B57" w:rsidRPr="00426B57" w:rsidRDefault="007A3562" w:rsidP="00426B57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Методические рекомендации педагогическим работникам;</w:t>
      </w:r>
    </w:p>
    <w:p w14:paraId="7B8C4509" w14:textId="77777777" w:rsidR="007A3562" w:rsidRDefault="007A3562" w:rsidP="00426B57">
      <w:pPr>
        <w:widowControl w:val="0"/>
        <w:spacing w:after="0" w:line="100" w:lineRule="atLeast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Рекомендации по организации самостоятельной работы обучающихся</w:t>
      </w:r>
      <w:r>
        <w:rPr>
          <w:rFonts w:eastAsia="Times New Roman"/>
          <w:color w:val="000000"/>
          <w:sz w:val="24"/>
          <w:szCs w:val="24"/>
        </w:rPr>
        <w:t>;</w:t>
      </w:r>
    </w:p>
    <w:p w14:paraId="4F41709E" w14:textId="77777777" w:rsidR="007A3562" w:rsidRDefault="007A3562">
      <w:pPr>
        <w:widowControl w:val="0"/>
        <w:spacing w:after="0" w:line="100" w:lineRule="atLeast"/>
        <w:ind w:left="426"/>
        <w:rPr>
          <w:rFonts w:eastAsia="Times New Roman"/>
          <w:color w:val="000000"/>
          <w:sz w:val="24"/>
          <w:szCs w:val="24"/>
        </w:rPr>
      </w:pPr>
    </w:p>
    <w:p w14:paraId="1C8A2B1A" w14:textId="77777777" w:rsidR="00D931D6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Списки рекомендуемой нотной и методической литературы</w:t>
      </w:r>
    </w:p>
    <w:p w14:paraId="7BA445C8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14:paraId="6815F27B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Список рекомендуемой нотной литературы;</w:t>
      </w:r>
    </w:p>
    <w:p w14:paraId="2D043705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Список рекоме</w:t>
      </w:r>
      <w:r w:rsidR="00805A50">
        <w:rPr>
          <w:rFonts w:ascii="Times New Roman" w:eastAsia="Times New Roman" w:hAnsi="Times New Roman"/>
          <w:i/>
          <w:color w:val="000000"/>
          <w:sz w:val="24"/>
          <w:szCs w:val="24"/>
        </w:rPr>
        <w:t>ндуемой методической литературы</w:t>
      </w:r>
    </w:p>
    <w:p w14:paraId="15BF8898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FE7F786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10FB462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287F23C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464D171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AC3E099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78C33DC" w14:textId="78CA6E5F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8F9223C" w14:textId="77777777" w:rsidR="00293DA7" w:rsidRDefault="00293DA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8AE5670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bookmarkEnd w:id="0"/>
    <w:p w14:paraId="6336E685" w14:textId="77777777" w:rsidR="007A3562" w:rsidRDefault="007A3562" w:rsidP="00293D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</w:t>
      </w:r>
      <w:r w:rsidRPr="00530ED9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ПОЯСНИТЕЛЬНАЯ ЗАПИСКА</w:t>
      </w:r>
    </w:p>
    <w:p w14:paraId="4C36625E" w14:textId="77777777" w:rsidR="007A3562" w:rsidRDefault="007A3562" w:rsidP="00293D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D68991F" w14:textId="77777777" w:rsidR="007A3562" w:rsidRDefault="007A3562" w:rsidP="00293DA7">
      <w:pPr>
        <w:spacing w:after="0" w:line="240" w:lineRule="auto"/>
        <w:ind w:left="-11" w:firstLine="729"/>
        <w:jc w:val="both"/>
        <w:rPr>
          <w:rFonts w:ascii="Times New Roman" w:hAnsi="Times New Roman"/>
          <w:sz w:val="28"/>
          <w:szCs w:val="28"/>
        </w:rPr>
      </w:pPr>
      <w:r w:rsidRPr="007C1E44">
        <w:rPr>
          <w:rFonts w:ascii="Times New Roman" w:eastAsia="Times New Roman" w:hAnsi="Times New Roman"/>
          <w:b/>
          <w:i/>
          <w:sz w:val="24"/>
          <w:szCs w:val="24"/>
        </w:rPr>
        <w:t>1.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C72676" w14:textId="77777777" w:rsidR="007A3562" w:rsidRDefault="007A3562" w:rsidP="00293D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</w:t>
      </w:r>
      <w:r w:rsidR="007C1E44">
        <w:rPr>
          <w:rFonts w:ascii="Times New Roman" w:hAnsi="Times New Roman"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 xml:space="preserve">» </w:t>
      </w:r>
      <w:r w:rsidR="00805A50">
        <w:rPr>
          <w:rFonts w:ascii="Times New Roman" w:hAnsi="Times New Roman"/>
          <w:sz w:val="28"/>
          <w:szCs w:val="28"/>
        </w:rPr>
        <w:t>по виду инструмента «к</w:t>
      </w:r>
      <w:r w:rsidR="007C1E44">
        <w:rPr>
          <w:rFonts w:ascii="Times New Roman" w:hAnsi="Times New Roman"/>
          <w:sz w:val="28"/>
          <w:szCs w:val="28"/>
        </w:rPr>
        <w:t xml:space="preserve">ларнет», далее - «Специальность (кларнет)», </w:t>
      </w:r>
      <w:r>
        <w:rPr>
          <w:rFonts w:ascii="Times New Roman" w:hAnsi="Times New Roman"/>
          <w:sz w:val="28"/>
          <w:szCs w:val="28"/>
        </w:rPr>
        <w:t xml:space="preserve"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 </w:t>
      </w:r>
    </w:p>
    <w:p w14:paraId="431B3B6F" w14:textId="77777777" w:rsidR="007A3562" w:rsidRDefault="007A3562" w:rsidP="00293D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</w:t>
      </w:r>
      <w:r w:rsidR="007C1E44">
        <w:rPr>
          <w:rFonts w:ascii="Times New Roman" w:hAnsi="Times New Roman"/>
          <w:sz w:val="28"/>
          <w:szCs w:val="28"/>
        </w:rPr>
        <w:t>Специальность (к</w:t>
      </w:r>
      <w:r>
        <w:rPr>
          <w:rFonts w:ascii="Times New Roman" w:hAnsi="Times New Roman"/>
          <w:sz w:val="28"/>
          <w:szCs w:val="28"/>
        </w:rPr>
        <w:t>ларнет</w:t>
      </w:r>
      <w:r w:rsidR="007C1E4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» направлен на приобретение обучающимися знаний, умений и навыков игры на кларнете, получение ими художественного образования, а также на эстетическое воспитание и духовно-нравственное развитие ученика. </w:t>
      </w:r>
    </w:p>
    <w:p w14:paraId="06C3DE81" w14:textId="77777777" w:rsidR="007A3562" w:rsidRDefault="007A3562" w:rsidP="00293D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взаимодействия с преподавателем. </w:t>
      </w:r>
    </w:p>
    <w:p w14:paraId="233BB1CA" w14:textId="77777777" w:rsidR="007A3562" w:rsidRDefault="007A3562" w:rsidP="00293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2. Срок реализации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</w:t>
      </w:r>
      <w:r>
        <w:rPr>
          <w:rFonts w:ascii="Times New Roman" w:hAnsi="Times New Roman"/>
          <w:sz w:val="28"/>
          <w:szCs w:val="28"/>
        </w:rPr>
        <w:t xml:space="preserve"> для детей, поступивших в образовательное учреждение в первый класс в возрасте:</w:t>
      </w:r>
    </w:p>
    <w:p w14:paraId="25F6B128" w14:textId="77777777" w:rsidR="007A3562" w:rsidRDefault="007A3562" w:rsidP="00293DA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с десяти до двенадцати лет, составляет 5 лет.</w:t>
      </w:r>
    </w:p>
    <w:p w14:paraId="03F704A1" w14:textId="77777777" w:rsidR="007A3562" w:rsidRDefault="007A3562" w:rsidP="00293D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67957B3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3. Объем учебного времени, предусмотренный учебным планом образовательного учреждения на реализацию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(кларнет)»:</w:t>
      </w:r>
    </w:p>
    <w:p w14:paraId="28F359AD" w14:textId="39EC0E06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="00293DA7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См. таблицу Учебного плана</w:t>
      </w:r>
    </w:p>
    <w:p w14:paraId="1AC4000A" w14:textId="5D427B0B" w:rsidR="007A3562" w:rsidRDefault="007A3562" w:rsidP="00293DA7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4. Форма проведения учебных аудиторных занятий: </w:t>
      </w:r>
      <w:r>
        <w:rPr>
          <w:rFonts w:ascii="Times New Roman" w:eastAsia="Times New Roman" w:hAnsi="Times New Roman"/>
          <w:sz w:val="28"/>
          <w:szCs w:val="28"/>
        </w:rPr>
        <w:t>индивидуальная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продолжительность урока -</w:t>
      </w:r>
      <w:r>
        <w:rPr>
          <w:rFonts w:ascii="Times New Roman" w:eastAsia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293DA7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минут.</w:t>
      </w:r>
      <w:r>
        <w:rPr>
          <w:rFonts w:ascii="Times New Roman" w:eastAsia="Times New Roman" w:hAnsi="Times New Roman"/>
          <w:color w:val="00B050"/>
          <w:sz w:val="28"/>
          <w:szCs w:val="28"/>
        </w:rPr>
        <w:t xml:space="preserve"> </w:t>
      </w:r>
    </w:p>
    <w:p w14:paraId="6C425054" w14:textId="77777777" w:rsidR="007A3562" w:rsidRDefault="007A3562" w:rsidP="00293D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Индивидуальная форма </w:t>
      </w:r>
      <w:r w:rsidR="00805A50">
        <w:rPr>
          <w:rFonts w:ascii="Times New Roman" w:hAnsi="Times New Roman"/>
          <w:bCs/>
          <w:sz w:val="28"/>
          <w:szCs w:val="28"/>
        </w:rPr>
        <w:t xml:space="preserve">занятий </w:t>
      </w:r>
      <w:r>
        <w:rPr>
          <w:rFonts w:ascii="Times New Roman" w:hAnsi="Times New Roman"/>
          <w:bCs/>
          <w:sz w:val="28"/>
          <w:szCs w:val="28"/>
        </w:rPr>
        <w:t xml:space="preserve">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14:paraId="47109868" w14:textId="77777777" w:rsidR="007A3562" w:rsidRDefault="003E52BD" w:rsidP="00293DA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5. Цель</w:t>
      </w:r>
      <w:r w:rsidR="007A3562">
        <w:rPr>
          <w:rFonts w:ascii="Times New Roman" w:eastAsia="Times New Roman" w:hAnsi="Times New Roman"/>
          <w:b/>
          <w:i/>
          <w:sz w:val="28"/>
          <w:szCs w:val="28"/>
        </w:rPr>
        <w:t xml:space="preserve"> и задачи учебного предмета </w:t>
      </w:r>
      <w:r w:rsidR="007A3562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7A3562"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 </w:t>
      </w:r>
    </w:p>
    <w:p w14:paraId="62B3AB37" w14:textId="77777777" w:rsidR="007A3562" w:rsidRPr="003E52BD" w:rsidRDefault="003E52BD" w:rsidP="00293DA7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 w:rsidR="007A3562">
        <w:rPr>
          <w:rFonts w:ascii="Times New Roman" w:hAnsi="Times New Roman"/>
          <w:bCs/>
          <w:sz w:val="28"/>
          <w:szCs w:val="28"/>
        </w:rPr>
        <w:t xml:space="preserve">: </w:t>
      </w:r>
      <w:r w:rsidR="007A3562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</w:t>
      </w:r>
      <w:r w:rsidR="00805A50">
        <w:rPr>
          <w:rFonts w:ascii="Times New Roman" w:hAnsi="Times New Roman" w:cs="Times New Roman"/>
          <w:sz w:val="28"/>
          <w:szCs w:val="28"/>
        </w:rPr>
        <w:t>, позволяющих воспринимать, осваивать и исполнять на кларнете произведения различных жанров и форм в соответствии с программными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A3562" w:rsidRPr="003E52BD">
        <w:rPr>
          <w:rFonts w:ascii="Times New Roman" w:hAnsi="Times New Roman" w:cs="Times New Roman"/>
          <w:sz w:val="28"/>
          <w:szCs w:val="28"/>
        </w:rPr>
        <w:lastRenderedPageBreak/>
        <w:t>выявление наиболее одаренных детей в области музыкального исполнительства на кларнете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05A50" w:rsidRPr="003E5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профилю предмета</w:t>
      </w:r>
      <w:r w:rsidR="007A3562" w:rsidRPr="003E52BD">
        <w:rPr>
          <w:rFonts w:ascii="Times New Roman" w:hAnsi="Times New Roman" w:cs="Times New Roman"/>
          <w:sz w:val="28"/>
          <w:szCs w:val="28"/>
        </w:rPr>
        <w:t>.</w:t>
      </w:r>
    </w:p>
    <w:p w14:paraId="21BC4A3A" w14:textId="77777777" w:rsidR="007A3562" w:rsidRDefault="007A3562" w:rsidP="00293DA7">
      <w:pPr>
        <w:pStyle w:val="14"/>
        <w:spacing w:before="0" w:after="0" w:line="240" w:lineRule="auto"/>
        <w:ind w:firstLine="709"/>
        <w:jc w:val="both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Задачи: </w:t>
      </w:r>
    </w:p>
    <w:p w14:paraId="4F786677" w14:textId="77777777" w:rsidR="007A3562" w:rsidRDefault="007A3562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интереса и любви к классической музыке и музыкальному творчеству;</w:t>
      </w:r>
    </w:p>
    <w:p w14:paraId="58FFC370" w14:textId="77777777" w:rsidR="007A3562" w:rsidRDefault="007A3562" w:rsidP="00293DA7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развитие музыкальных способностей: слуха, памяти, ритма, эмоциональной сферы, музыкальности и артистизма;</w:t>
      </w:r>
    </w:p>
    <w:p w14:paraId="66F98237" w14:textId="77777777" w:rsidR="007A3562" w:rsidRDefault="007A3562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музыкальной грамоты как необходимого средства для музыкального исполнительства на кларнете;</w:t>
      </w:r>
    </w:p>
    <w:p w14:paraId="0D0572B7" w14:textId="77777777" w:rsidR="007A3562" w:rsidRDefault="007A3562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основными исполнительскими навыками игры на кларнете, позволяющими грамотно исполнять музыкальные произведения соло и в ансамбле;</w:t>
      </w:r>
    </w:p>
    <w:p w14:paraId="250E9E30" w14:textId="77777777" w:rsidR="007A3562" w:rsidRDefault="007A3562" w:rsidP="00293DA7">
      <w:pPr>
        <w:spacing w:after="0" w:line="240" w:lineRule="auto"/>
        <w:ind w:firstLine="69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развитие исполнительской техники как необходимого средства для реализации художественного замысла композитора;</w:t>
      </w:r>
    </w:p>
    <w:p w14:paraId="3CD76AC2" w14:textId="77777777" w:rsidR="007A3562" w:rsidRDefault="007A3562" w:rsidP="00293DA7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обучение навыкам самостоятельной работы с музыкальным материалом, чтение с листа нетрудного текста;</w:t>
      </w:r>
    </w:p>
    <w:p w14:paraId="2F276DB8" w14:textId="77777777" w:rsidR="007A3562" w:rsidRDefault="007A3562" w:rsidP="00293DA7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приобретение детьми опыта творческой деятельности и публичных выступлений; </w:t>
      </w:r>
    </w:p>
    <w:p w14:paraId="59DE2D85" w14:textId="61DC2DB8" w:rsidR="007A3562" w:rsidRPr="007779F3" w:rsidRDefault="007A3562" w:rsidP="007779F3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формирование у наиболее одаренных выпускников осознанной мотивации к продолжению профессионального обучения.</w:t>
      </w:r>
    </w:p>
    <w:p w14:paraId="3B853875" w14:textId="77777777" w:rsidR="007A3562" w:rsidRDefault="007A3562" w:rsidP="00293DA7">
      <w:pPr>
        <w:pStyle w:val="ab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7. Методы обучения</w:t>
      </w:r>
      <w:r>
        <w:rPr>
          <w:sz w:val="28"/>
          <w:szCs w:val="28"/>
        </w:rPr>
        <w:t xml:space="preserve"> </w:t>
      </w:r>
    </w:p>
    <w:p w14:paraId="00D3C4FD" w14:textId="77777777" w:rsidR="007A3562" w:rsidRDefault="007A3562" w:rsidP="00293DA7">
      <w:pPr>
        <w:pStyle w:val="ab"/>
        <w:spacing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5738C146" w14:textId="77777777" w:rsidR="007A3562" w:rsidRPr="00D35F22" w:rsidRDefault="007A3562" w:rsidP="00293DA7">
      <w:pPr>
        <w:pStyle w:val="ab"/>
        <w:spacing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словесный (рассказ, беседа, объяснение</w:t>
      </w:r>
      <w:r w:rsidRPr="00D35F22">
        <w:rPr>
          <w:bCs/>
          <w:sz w:val="28"/>
          <w:szCs w:val="28"/>
        </w:rPr>
        <w:t xml:space="preserve">); </w:t>
      </w:r>
    </w:p>
    <w:p w14:paraId="375B9072" w14:textId="77777777" w:rsidR="007A3562" w:rsidRPr="00D35F22" w:rsidRDefault="007A3562" w:rsidP="00293DA7">
      <w:pPr>
        <w:pStyle w:val="ab"/>
        <w:spacing w:line="240" w:lineRule="auto"/>
        <w:ind w:firstLine="708"/>
        <w:rPr>
          <w:bCs/>
          <w:sz w:val="28"/>
          <w:szCs w:val="28"/>
        </w:rPr>
      </w:pPr>
      <w:r w:rsidRPr="00D35F22">
        <w:rPr>
          <w:bCs/>
          <w:sz w:val="28"/>
          <w:szCs w:val="28"/>
        </w:rPr>
        <w:t xml:space="preserve">- наглядный (наблюдение, демонстрация); </w:t>
      </w:r>
    </w:p>
    <w:p w14:paraId="4EC12793" w14:textId="77777777" w:rsidR="007A3562" w:rsidRDefault="007A3562" w:rsidP="00293DA7">
      <w:pPr>
        <w:pStyle w:val="ab"/>
        <w:spacing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практический (упражнения воспроизводящие и творческие).</w:t>
      </w:r>
    </w:p>
    <w:p w14:paraId="63181B26" w14:textId="77777777" w:rsidR="007A3562" w:rsidRDefault="007A3562" w:rsidP="00293DA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</w:p>
    <w:p w14:paraId="2ED67E76" w14:textId="77777777" w:rsidR="007A3562" w:rsidRDefault="007A3562" w:rsidP="00293DA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75BE3FCB" w14:textId="77777777" w:rsidR="007A3562" w:rsidRDefault="007A3562" w:rsidP="00293D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аудитории для занятий по учебному предмету «Специальность </w:t>
      </w:r>
      <w:r>
        <w:rPr>
          <w:rFonts w:ascii="Times New Roman" w:eastAsia="Times New Roman" w:hAnsi="Times New Roman"/>
          <w:sz w:val="28"/>
          <w:szCs w:val="28"/>
        </w:rPr>
        <w:t>(кларнет)»</w:t>
      </w:r>
      <w:r>
        <w:rPr>
          <w:rFonts w:ascii="Times New Roman" w:hAnsi="Times New Roman"/>
          <w:sz w:val="28"/>
          <w:szCs w:val="28"/>
        </w:rPr>
        <w:t xml:space="preserve"> должны иметь площадь не менее </w:t>
      </w:r>
      <w:r w:rsidR="00805A5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кв.м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</w:p>
    <w:p w14:paraId="1EA2412A" w14:textId="77777777" w:rsidR="007A3562" w:rsidRDefault="007A3562" w:rsidP="00293DA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51AAA9D2" w14:textId="77777777" w:rsidR="007A3562" w:rsidRDefault="007A3562" w:rsidP="00293D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II.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Содержание учебного предмета</w:t>
      </w:r>
    </w:p>
    <w:p w14:paraId="1B41B4A8" w14:textId="77777777" w:rsidR="007A3562" w:rsidRDefault="007A3562" w:rsidP="00293DA7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Сведения о затратах учебного времени, </w:t>
      </w:r>
      <w:r>
        <w:rPr>
          <w:rFonts w:ascii="Times New Roman" w:eastAsia="Times New Roman" w:hAnsi="Times New Roman"/>
          <w:sz w:val="28"/>
          <w:szCs w:val="28"/>
        </w:rPr>
        <w:t>предусмотренного на освоение учебного предмета</w:t>
      </w:r>
      <w:r>
        <w:rPr>
          <w:rFonts w:ascii="Times New Roman" w:hAnsi="Times New Roman"/>
          <w:sz w:val="28"/>
          <w:szCs w:val="28"/>
        </w:rPr>
        <w:t xml:space="preserve"> «Специальность </w:t>
      </w:r>
      <w:r>
        <w:rPr>
          <w:rFonts w:ascii="Times New Roman" w:eastAsia="Times New Roman" w:hAnsi="Times New Roman"/>
          <w:sz w:val="28"/>
          <w:szCs w:val="28"/>
        </w:rPr>
        <w:t>(кларнет)», на максимальную, самостоятельную нагрузку обучающихся и аудиторные занятия:</w:t>
      </w:r>
    </w:p>
    <w:p w14:paraId="688B3F8C" w14:textId="0F7270BC" w:rsidR="007A3562" w:rsidRPr="009F3532" w:rsidRDefault="009F3532" w:rsidP="009F3532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9F3532">
        <w:rPr>
          <w:rFonts w:ascii="Times New Roman" w:eastAsia="Times New Roman" w:hAnsi="Times New Roman"/>
          <w:b/>
          <w:bCs/>
          <w:sz w:val="28"/>
          <w:szCs w:val="28"/>
        </w:rPr>
        <w:t>См. таблицу Учебного плана</w:t>
      </w:r>
    </w:p>
    <w:p w14:paraId="4111D6CB" w14:textId="77777777" w:rsidR="007A3562" w:rsidRDefault="007A3562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Учебный материал р</w:t>
      </w:r>
      <w:r w:rsidR="00805A50">
        <w:rPr>
          <w:rFonts w:ascii="Times New Roman" w:hAnsi="Times New Roman"/>
          <w:sz w:val="28"/>
          <w:szCs w:val="28"/>
        </w:rPr>
        <w:t>аспределяется по годам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noBreakHyphen/>
        <w:t xml:space="preserve"> классам. Каждый класс имеет свои дидактические задачи и объем времени, </w:t>
      </w:r>
      <w:r>
        <w:rPr>
          <w:rFonts w:ascii="Times New Roman" w:hAnsi="Times New Roman"/>
          <w:color w:val="000000"/>
          <w:sz w:val="28"/>
          <w:szCs w:val="28"/>
        </w:rPr>
        <w:t>необходимый</w:t>
      </w:r>
      <w:r>
        <w:rPr>
          <w:rFonts w:ascii="Times New Roman" w:hAnsi="Times New Roman"/>
          <w:sz w:val="28"/>
          <w:szCs w:val="28"/>
        </w:rPr>
        <w:t xml:space="preserve"> для освоения учебного материала.</w:t>
      </w:r>
    </w:p>
    <w:p w14:paraId="646A0A07" w14:textId="77777777" w:rsidR="007A3562" w:rsidRPr="009F3532" w:rsidRDefault="007A3562" w:rsidP="009F3532">
      <w:pPr>
        <w:spacing w:after="0" w:line="240" w:lineRule="auto"/>
        <w:ind w:firstLine="706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F3532">
        <w:rPr>
          <w:rFonts w:ascii="Times New Roman" w:eastAsia="Times New Roman" w:hAnsi="Times New Roman"/>
          <w:iCs/>
          <w:sz w:val="28"/>
          <w:szCs w:val="28"/>
        </w:rPr>
        <w:t xml:space="preserve">Виды внеаудиторной работы: </w:t>
      </w:r>
    </w:p>
    <w:p w14:paraId="530F980B" w14:textId="77777777" w:rsidR="007A3562" w:rsidRPr="009F3532" w:rsidRDefault="007A3562" w:rsidP="009F353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F3532">
        <w:rPr>
          <w:rFonts w:ascii="Times New Roman" w:eastAsia="Times New Roman" w:hAnsi="Times New Roman"/>
          <w:iCs/>
          <w:sz w:val="28"/>
          <w:szCs w:val="28"/>
        </w:rPr>
        <w:t>- самостоятельные занятия по подготовке учебной программы;</w:t>
      </w:r>
    </w:p>
    <w:p w14:paraId="1848AE3F" w14:textId="77777777" w:rsidR="007A3562" w:rsidRPr="009F3532" w:rsidRDefault="007A3562" w:rsidP="009F353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F3532">
        <w:rPr>
          <w:rFonts w:ascii="Times New Roman" w:eastAsia="Times New Roman" w:hAnsi="Times New Roman"/>
          <w:iCs/>
          <w:sz w:val="28"/>
          <w:szCs w:val="28"/>
        </w:rPr>
        <w:t xml:space="preserve">- подготовка к </w:t>
      </w:r>
      <w:r w:rsidRPr="009F3532">
        <w:rPr>
          <w:rFonts w:ascii="Times New Roman" w:hAnsi="Times New Roman"/>
          <w:iCs/>
          <w:sz w:val="28"/>
          <w:szCs w:val="28"/>
        </w:rPr>
        <w:t>контрольным урокам,</w:t>
      </w:r>
      <w:r w:rsidRPr="009F3532">
        <w:rPr>
          <w:rFonts w:ascii="Times New Roman" w:eastAsia="Times New Roman" w:hAnsi="Times New Roman"/>
          <w:iCs/>
          <w:sz w:val="28"/>
          <w:szCs w:val="28"/>
        </w:rPr>
        <w:t xml:space="preserve"> зачетам и экзаменам;</w:t>
      </w:r>
    </w:p>
    <w:p w14:paraId="37516EF8" w14:textId="77777777" w:rsidR="007A3562" w:rsidRPr="009F3532" w:rsidRDefault="007A3562" w:rsidP="009F353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F3532">
        <w:rPr>
          <w:rFonts w:ascii="Times New Roman" w:eastAsia="Times New Roman" w:hAnsi="Times New Roman"/>
          <w:iCs/>
          <w:sz w:val="28"/>
          <w:szCs w:val="28"/>
        </w:rPr>
        <w:t>- подготовка к концертным, конкурсным выступления</w:t>
      </w:r>
      <w:r w:rsidR="0092052D" w:rsidRPr="009F3532">
        <w:rPr>
          <w:rFonts w:ascii="Times New Roman" w:eastAsia="Times New Roman" w:hAnsi="Times New Roman"/>
          <w:iCs/>
          <w:sz w:val="28"/>
          <w:szCs w:val="28"/>
        </w:rPr>
        <w:t>м</w:t>
      </w:r>
      <w:r w:rsidRPr="009F3532">
        <w:rPr>
          <w:rFonts w:ascii="Times New Roman" w:eastAsia="Times New Roman" w:hAnsi="Times New Roman"/>
          <w:iCs/>
          <w:sz w:val="28"/>
          <w:szCs w:val="28"/>
        </w:rPr>
        <w:t>;</w:t>
      </w:r>
    </w:p>
    <w:p w14:paraId="4A1AEFE4" w14:textId="77777777" w:rsidR="007A3562" w:rsidRPr="009F3532" w:rsidRDefault="007A3562" w:rsidP="009F353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F3532">
        <w:rPr>
          <w:rFonts w:ascii="Times New Roman" w:eastAsia="Times New Roman" w:hAnsi="Times New Roman"/>
          <w:iCs/>
          <w:sz w:val="28"/>
          <w:szCs w:val="28"/>
        </w:rPr>
        <w:t xml:space="preserve">- посещение учреждений культуры (филармоний, театров, концертных залов, музеев и др.); </w:t>
      </w:r>
    </w:p>
    <w:p w14:paraId="0671E8D4" w14:textId="77777777" w:rsidR="007A3562" w:rsidRPr="009F3532" w:rsidRDefault="007A3562" w:rsidP="009F353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F3532">
        <w:rPr>
          <w:rFonts w:ascii="Times New Roman" w:eastAsia="Times New Roman" w:hAnsi="Times New Roman"/>
          <w:iCs/>
          <w:sz w:val="28"/>
          <w:szCs w:val="28"/>
        </w:rPr>
        <w:t>- участие обучающихся в творческих мероприятиях и культурно-просветительской деятельности об</w:t>
      </w:r>
      <w:r w:rsidR="0092052D" w:rsidRPr="009F3532">
        <w:rPr>
          <w:rFonts w:ascii="Times New Roman" w:eastAsia="Times New Roman" w:hAnsi="Times New Roman"/>
          <w:iCs/>
          <w:sz w:val="28"/>
          <w:szCs w:val="28"/>
        </w:rPr>
        <w:t>разовательного учреждения и др.</w:t>
      </w:r>
    </w:p>
    <w:p w14:paraId="5AFDCF2D" w14:textId="77777777" w:rsidR="007A3562" w:rsidRDefault="007A3562" w:rsidP="00293DA7">
      <w:pPr>
        <w:spacing w:after="0" w:line="240" w:lineRule="auto"/>
        <w:ind w:firstLine="706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4587C7DD" w14:textId="77777777" w:rsidR="007A3562" w:rsidRDefault="007A3562" w:rsidP="00293DA7">
      <w:pPr>
        <w:pStyle w:val="ab"/>
        <w:spacing w:line="240" w:lineRule="auto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Годовые требования по классам</w:t>
      </w:r>
    </w:p>
    <w:p w14:paraId="050B37D0" w14:textId="7D252006" w:rsidR="007A3562" w:rsidRDefault="007A3562" w:rsidP="00293DA7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Срок обучения – </w:t>
      </w:r>
      <w:r w:rsidR="007779F3">
        <w:rPr>
          <w:rFonts w:ascii="Times New Roman" w:eastAsia="Times New Roman" w:hAnsi="Times New Roman"/>
          <w:b/>
          <w:color w:val="000000"/>
          <w:sz w:val="28"/>
          <w:szCs w:val="28"/>
        </w:rPr>
        <w:t>5 (6)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лет </w:t>
      </w:r>
    </w:p>
    <w:p w14:paraId="1A68E7D4" w14:textId="77777777" w:rsidR="007A3562" w:rsidRDefault="007A3562" w:rsidP="00293DA7">
      <w:pPr>
        <w:pStyle w:val="ab"/>
        <w:spacing w:line="240" w:lineRule="auto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Первый класс</w:t>
      </w:r>
    </w:p>
    <w:p w14:paraId="144A9093" w14:textId="2DCD2ACD" w:rsidR="007779F3" w:rsidRDefault="007779F3" w:rsidP="00F72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</w:t>
      </w:r>
      <w:r>
        <w:rPr>
          <w:rFonts w:ascii="Times New Roman" w:hAnsi="Times New Roman"/>
          <w:sz w:val="28"/>
          <w:szCs w:val="28"/>
        </w:rPr>
        <w:t xml:space="preserve"> контрольное прослушивание</w:t>
      </w:r>
      <w:r>
        <w:rPr>
          <w:rFonts w:ascii="Times New Roman" w:hAnsi="Times New Roman"/>
          <w:sz w:val="28"/>
          <w:szCs w:val="28"/>
        </w:rPr>
        <w:t xml:space="preserve"> в первом полугодии (2 пьесы),  экзамен во втором полугодии (2 разнохарактерных  произведения).  </w:t>
      </w:r>
    </w:p>
    <w:p w14:paraId="598322C1" w14:textId="77777777" w:rsidR="007A3562" w:rsidRDefault="007A3562" w:rsidP="00F729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постановкой губ, рук, корпуса, исполнительского дыхания. </w:t>
      </w:r>
    </w:p>
    <w:p w14:paraId="08337F84" w14:textId="41EB8307" w:rsidR="00FD675E" w:rsidRDefault="00F7295C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 </w:t>
      </w:r>
    </w:p>
    <w:p w14:paraId="3AAFB31C" w14:textId="77777777" w:rsidR="007A3562" w:rsidRDefault="007A3562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6-8 пьес.</w:t>
      </w:r>
    </w:p>
    <w:p w14:paraId="4FAB5110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7A51BBB6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2C9B25D0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14:paraId="5706573B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Гетман В. Азбука кларнетиста (раздел I). М., 1987</w:t>
      </w:r>
    </w:p>
    <w:p w14:paraId="294D54E4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Воронина В. Нотная папка кларнетиста. М., 2006 </w:t>
      </w:r>
    </w:p>
    <w:p w14:paraId="16BE7C3B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24B0AF43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14:paraId="2940704A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Гетман В. Азбука кларнетиста. М., 1987</w:t>
      </w:r>
    </w:p>
    <w:p w14:paraId="28207D48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14:paraId="0173080E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Мозговенко И., Штарк А. Хрестоматия педагогического репертуара. М., 1989</w:t>
      </w:r>
    </w:p>
    <w:p w14:paraId="3508ACD8" w14:textId="77777777" w:rsidR="007A3562" w:rsidRDefault="007A3562" w:rsidP="00293DA7">
      <w:pPr>
        <w:spacing w:after="0" w:line="240" w:lineRule="auto"/>
        <w:ind w:firstLine="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Русские народные песни:</w:t>
      </w:r>
    </w:p>
    <w:p w14:paraId="28DBB74F" w14:textId="77777777" w:rsidR="007A3562" w:rsidRDefault="007A3562" w:rsidP="00293DA7">
      <w:pPr>
        <w:spacing w:after="0" w:line="240" w:lineRule="auto"/>
        <w:ind w:firstLine="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 саду ли, в огороде»</w:t>
      </w:r>
    </w:p>
    <w:p w14:paraId="101412B4" w14:textId="77777777" w:rsidR="007A3562" w:rsidRDefault="007A3562" w:rsidP="00293DA7">
      <w:pPr>
        <w:spacing w:after="0" w:line="240" w:lineRule="auto"/>
        <w:ind w:firstLine="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 поле береза стояла»</w:t>
      </w:r>
    </w:p>
    <w:p w14:paraId="6D1E39AC" w14:textId="77777777" w:rsidR="007A3562" w:rsidRDefault="007A3562" w:rsidP="00293DA7">
      <w:pPr>
        <w:spacing w:after="0" w:line="240" w:lineRule="auto"/>
        <w:ind w:firstLine="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«Соловей Будимирович»</w:t>
      </w:r>
    </w:p>
    <w:p w14:paraId="3B977F79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Ф. Вальс</w:t>
      </w:r>
    </w:p>
    <w:p w14:paraId="3E020A1E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Песня</w:t>
      </w:r>
    </w:p>
    <w:p w14:paraId="6F4AED79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Франк С. Прелюдия</w:t>
      </w:r>
    </w:p>
    <w:p w14:paraId="28852D39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 Песня Марфы</w:t>
      </w:r>
    </w:p>
    <w:p w14:paraId="1824BDB3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Гедике А. Маленькая пьеса</w:t>
      </w:r>
    </w:p>
    <w:p w14:paraId="548E3546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Хачатурян А. Андантино</w:t>
      </w:r>
    </w:p>
    <w:p w14:paraId="6E9E8F93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Песенка жнецов</w:t>
      </w:r>
    </w:p>
    <w:p w14:paraId="53F6EFBD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 П. Сладкая греза</w:t>
      </w:r>
    </w:p>
    <w:p w14:paraId="435810E2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Моцарт В.А. Маленькая пряха</w:t>
      </w:r>
    </w:p>
    <w:p w14:paraId="3DDD9F02" w14:textId="030E7C69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FD675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A29E824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34BB93CE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 П. Сладкая греза</w:t>
      </w:r>
    </w:p>
    <w:p w14:paraId="1B2220E0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Барток Б. Словацкий танец</w:t>
      </w:r>
    </w:p>
    <w:p w14:paraId="0753FF74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3C7BC2F5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Северная звезда</w:t>
      </w:r>
    </w:p>
    <w:p w14:paraId="72F30538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Деревенские танцы</w:t>
      </w:r>
    </w:p>
    <w:p w14:paraId="701C3BD6" w14:textId="77777777" w:rsidR="007A3562" w:rsidRDefault="007A3562" w:rsidP="00293DA7">
      <w:pPr>
        <w:pStyle w:val="ab"/>
        <w:spacing w:line="240" w:lineRule="auto"/>
        <w:jc w:val="center"/>
        <w:rPr>
          <w:b/>
          <w:bCs/>
          <w:iCs/>
          <w:sz w:val="28"/>
          <w:szCs w:val="28"/>
        </w:rPr>
      </w:pPr>
    </w:p>
    <w:p w14:paraId="063082BF" w14:textId="77777777" w:rsidR="007A3562" w:rsidRDefault="007A3562" w:rsidP="00293DA7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Второй класс</w:t>
      </w:r>
    </w:p>
    <w:p w14:paraId="5DC78BF4" w14:textId="01B59776" w:rsidR="00F7295C" w:rsidRDefault="00F7295C" w:rsidP="00F72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пьесы),  технический зачет и экзамен во втором полугодии (2 разнохарактерных  произведени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).  </w:t>
      </w:r>
    </w:p>
    <w:p w14:paraId="1B6F7354" w14:textId="77777777" w:rsidR="007A3562" w:rsidRDefault="007A3562" w:rsidP="00F729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постановкой губ, рук, корпуса, исполнительского дыхания. </w:t>
      </w:r>
    </w:p>
    <w:p w14:paraId="753F44B0" w14:textId="12887556" w:rsidR="00FD675E" w:rsidRDefault="00F7295C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 </w:t>
      </w:r>
    </w:p>
    <w:p w14:paraId="173B0C0D" w14:textId="77777777" w:rsidR="007A3562" w:rsidRDefault="007A3562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6-8 пьес.</w:t>
      </w:r>
    </w:p>
    <w:p w14:paraId="4F4A08CB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64024D1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45D1544C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0A9BB071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14:paraId="11CCA7CF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Гофман Р. 40 этюдов. М., 1941</w:t>
      </w:r>
    </w:p>
    <w:p w14:paraId="734E71FC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Воронина В. Нотная папка кларнетиста. М., 2006 </w:t>
      </w:r>
    </w:p>
    <w:p w14:paraId="2377BCD2" w14:textId="77777777" w:rsidR="00D931D6" w:rsidRDefault="00D931D6" w:rsidP="00293DA7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14:paraId="439389E6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0E1E0C95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14:paraId="31D5634E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А. Хрестоматия педагогического репертуара. М., 1989</w:t>
      </w:r>
    </w:p>
    <w:p w14:paraId="624F837F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 В. Нотная папка кларнетиста. М., 2006</w:t>
      </w:r>
    </w:p>
    <w:p w14:paraId="1F748903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Хрестоматия педагогического репертуара. С.-П., 2010 </w:t>
      </w:r>
    </w:p>
    <w:p w14:paraId="54B904D1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Лядов А. Прелюдия</w:t>
      </w:r>
    </w:p>
    <w:p w14:paraId="58FA9FC3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 Сарабанда</w:t>
      </w:r>
    </w:p>
    <w:p w14:paraId="21CFF3E1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Марш из оперы «Волшебная флейта»</w:t>
      </w:r>
    </w:p>
    <w:p w14:paraId="41CBB1C4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Комаровский А. Пастушок</w:t>
      </w:r>
    </w:p>
    <w:p w14:paraId="3E6F7A6E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 Слеза</w:t>
      </w:r>
    </w:p>
    <w:p w14:paraId="55B899B6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Кабалевский Д. Полька</w:t>
      </w:r>
    </w:p>
    <w:p w14:paraId="25EDCD76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Лирическая пьеса</w:t>
      </w:r>
    </w:p>
    <w:p w14:paraId="2EEFE263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Щуровский Ю. Гопак</w:t>
      </w:r>
    </w:p>
    <w:p w14:paraId="43CCC47C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Песня без слов</w:t>
      </w:r>
    </w:p>
    <w:p w14:paraId="219A9EB1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Дебюсси К. Маленький негритенок</w:t>
      </w:r>
    </w:p>
    <w:p w14:paraId="43C6B761" w14:textId="77777777" w:rsidR="007A3562" w:rsidRDefault="007A3562" w:rsidP="00293D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75DE3A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FD675E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14:paraId="79DB36AD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69CD825B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Песня без слов</w:t>
      </w:r>
    </w:p>
    <w:p w14:paraId="0C0ED27A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Дебюсси К. Маленький негритенок</w:t>
      </w:r>
    </w:p>
    <w:p w14:paraId="2FAD37A3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233C2D3A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Григ Э. Лирическая пьеса</w:t>
      </w:r>
    </w:p>
    <w:p w14:paraId="569FC8B6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 Г. Ария с вариациями</w:t>
      </w:r>
    </w:p>
    <w:p w14:paraId="4AE3C243" w14:textId="77777777" w:rsidR="007A3562" w:rsidRDefault="007A3562" w:rsidP="00293DA7">
      <w:pPr>
        <w:pStyle w:val="ab"/>
        <w:spacing w:line="240" w:lineRule="auto"/>
        <w:rPr>
          <w:b/>
          <w:bCs/>
          <w:iCs/>
          <w:sz w:val="28"/>
          <w:szCs w:val="28"/>
        </w:rPr>
      </w:pPr>
    </w:p>
    <w:p w14:paraId="1EA05D82" w14:textId="77777777" w:rsidR="007A3562" w:rsidRDefault="007A3562" w:rsidP="00293DA7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Третий класс</w:t>
      </w:r>
    </w:p>
    <w:p w14:paraId="120590C6" w14:textId="77777777" w:rsidR="007D1500" w:rsidRDefault="007D1500" w:rsidP="007D1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академический концерт в первом полугодии (2 пьесы),  технический зачет и экзамен во втором полугодии (2 разнохарактерных  произведения).  </w:t>
      </w:r>
    </w:p>
    <w:p w14:paraId="183E21EF" w14:textId="77777777" w:rsidR="007A3562" w:rsidRDefault="007A3562" w:rsidP="007D15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постановкой губ, рук, корпуса, исполнительского дыхания. </w:t>
      </w:r>
    </w:p>
    <w:p w14:paraId="7516BB2C" w14:textId="21E616D0" w:rsidR="007A3562" w:rsidRDefault="007D1500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 8-10 пьес.</w:t>
      </w:r>
    </w:p>
    <w:p w14:paraId="125174BA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59F7BE03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10416D02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Розанов С. Школа игры на кларнете,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часть. М., 1983</w:t>
      </w:r>
    </w:p>
    <w:p w14:paraId="38FF9921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40 этюдов. М.-Л., 1950</w:t>
      </w:r>
    </w:p>
    <w:p w14:paraId="40A251B1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Клозе</w:t>
      </w:r>
      <w:r w:rsidR="00530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Ежедневные упражнения и этюды. М., 1991</w:t>
      </w:r>
    </w:p>
    <w:p w14:paraId="2E24D0D0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556B8969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А.  Хрестоматия педагогического репертуара. М., 1989</w:t>
      </w:r>
    </w:p>
    <w:p w14:paraId="198376C9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14:paraId="6370B73D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14:paraId="76327E2B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Сен-Санс К. Лебедь</w:t>
      </w:r>
    </w:p>
    <w:p w14:paraId="0A1F1DC1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Прелюдия ре минор</w:t>
      </w:r>
    </w:p>
    <w:p w14:paraId="66C51867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Мазурка</w:t>
      </w:r>
    </w:p>
    <w:p w14:paraId="32461676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Корелли А. Куранта, сарабанда, жига</w:t>
      </w:r>
    </w:p>
    <w:p w14:paraId="45D88E0D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Танец</w:t>
      </w:r>
    </w:p>
    <w:p w14:paraId="1FCE52C1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Ф. Весенняя песня</w:t>
      </w:r>
    </w:p>
    <w:p w14:paraId="49497B46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Мийо Д. Маленький концерт</w:t>
      </w:r>
    </w:p>
    <w:p w14:paraId="230AF902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FD675E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14:paraId="76FF8DA0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44E93367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Корелли А. Куранта, сарабанда, жига</w:t>
      </w:r>
    </w:p>
    <w:p w14:paraId="4165CF0F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79C547B7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Ноктюрн</w:t>
      </w:r>
    </w:p>
    <w:p w14:paraId="205D2C72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Ф. Весенняя песня</w:t>
      </w:r>
    </w:p>
    <w:p w14:paraId="317ED9B9" w14:textId="77777777" w:rsidR="007A3562" w:rsidRDefault="007A3562" w:rsidP="00293DA7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Четвертый класс </w:t>
      </w:r>
    </w:p>
    <w:p w14:paraId="79B16C44" w14:textId="77777777" w:rsidR="0040665B" w:rsidRDefault="0040665B" w:rsidP="004066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академический концерт в первом полугодии (2 пьесы),  технический зачет и экзамен во втором полугодии (2 разнохарактерных  произведения).  </w:t>
      </w:r>
    </w:p>
    <w:p w14:paraId="1E545413" w14:textId="2D04110F" w:rsidR="00FD675E" w:rsidRDefault="0040665B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 </w:t>
      </w:r>
    </w:p>
    <w:p w14:paraId="242A2D74" w14:textId="77777777" w:rsidR="007A3562" w:rsidRDefault="007A3562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пьесы и 1 произведение крупной формы.</w:t>
      </w:r>
    </w:p>
    <w:p w14:paraId="011E78BC" w14:textId="77777777" w:rsidR="007A3562" w:rsidRDefault="007A3562" w:rsidP="00293D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090A839D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7367E42B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73A92B8F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40 этюдов. М.-Л., 1950</w:t>
      </w:r>
    </w:p>
    <w:p w14:paraId="3BF8FEC4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36 этюдов. М., 1954</w:t>
      </w:r>
    </w:p>
    <w:p w14:paraId="5A527BBE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Клозе Г. Ежедневные упражнения и этюды. М., 1991</w:t>
      </w:r>
    </w:p>
    <w:p w14:paraId="2962205C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34803853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Мозговенко И., Штарк А. Хрестоматия педагогического репертуара. М., 1989</w:t>
      </w:r>
    </w:p>
    <w:p w14:paraId="35FD85E5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Воронина В.  Нотная папка кларнетиста. М., 2006 </w:t>
      </w:r>
    </w:p>
    <w:p w14:paraId="5A066F71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14:paraId="43EE264E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Сонатина</w:t>
      </w:r>
    </w:p>
    <w:p w14:paraId="22405987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Н. Вокализ</w:t>
      </w:r>
    </w:p>
    <w:p w14:paraId="19B745B2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Подснежник</w:t>
      </w:r>
    </w:p>
    <w:p w14:paraId="26F9733D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Мелодия</w:t>
      </w:r>
    </w:p>
    <w:p w14:paraId="4AC6C021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Обер Д. Жига, ария, престо</w:t>
      </w:r>
    </w:p>
    <w:p w14:paraId="45C58B14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Лефевр К. Соната №7</w:t>
      </w:r>
    </w:p>
    <w:p w14:paraId="467556FB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Кожелух И. Концерт Es-dur</w:t>
      </w:r>
    </w:p>
    <w:p w14:paraId="1E96B76C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Тучек В. Концерт. Киев, 1978</w:t>
      </w:r>
    </w:p>
    <w:p w14:paraId="170774B7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Римский-Корсаков Н. Концерт. М., 1975</w:t>
      </w:r>
    </w:p>
    <w:p w14:paraId="14155917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2077B35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440E6E67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78AE5090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 П. Мелодия</w:t>
      </w:r>
    </w:p>
    <w:p w14:paraId="52559AC6" w14:textId="77777777" w:rsidR="007A3562" w:rsidRDefault="007A3562" w:rsidP="00293D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Anonym</w:t>
      </w:r>
      <w:r>
        <w:rPr>
          <w:rFonts w:ascii="Times New Roman" w:hAnsi="Times New Roman"/>
          <w:bCs/>
          <w:sz w:val="28"/>
          <w:szCs w:val="28"/>
        </w:rPr>
        <w:t>. “</w:t>
      </w:r>
      <w:r>
        <w:rPr>
          <w:rFonts w:ascii="Times New Roman" w:hAnsi="Times New Roman"/>
          <w:bCs/>
          <w:sz w:val="28"/>
          <w:szCs w:val="28"/>
          <w:lang w:val="en-US"/>
        </w:rPr>
        <w:t>L</w:t>
      </w:r>
      <w:r>
        <w:rPr>
          <w:rFonts w:ascii="Times New Roman" w:hAnsi="Times New Roman"/>
          <w:bCs/>
          <w:sz w:val="28"/>
          <w:szCs w:val="28"/>
        </w:rPr>
        <w:t>” Тема с вариациями</w:t>
      </w:r>
    </w:p>
    <w:p w14:paraId="391F7E83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0845469A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И.Х. Адажио</w:t>
      </w:r>
    </w:p>
    <w:p w14:paraId="64B241B5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Римский-Корсаков Н. Концерт</w:t>
      </w:r>
    </w:p>
    <w:p w14:paraId="258FACB3" w14:textId="77777777" w:rsidR="007A3562" w:rsidRDefault="007A3562" w:rsidP="00293DA7">
      <w:pPr>
        <w:pStyle w:val="ab"/>
        <w:spacing w:line="240" w:lineRule="auto"/>
        <w:rPr>
          <w:b/>
          <w:bCs/>
          <w:iCs/>
          <w:sz w:val="28"/>
          <w:szCs w:val="28"/>
        </w:rPr>
      </w:pPr>
    </w:p>
    <w:p w14:paraId="13E110BE" w14:textId="77777777" w:rsidR="007A3562" w:rsidRDefault="007A3562" w:rsidP="00293DA7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Пятый класс </w:t>
      </w:r>
    </w:p>
    <w:p w14:paraId="127D96A6" w14:textId="100F3E46" w:rsidR="007A3562" w:rsidRDefault="007A3562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Главная задача пятого класса – предоставить выпускную программу в максимально </w:t>
      </w:r>
      <w:r w:rsidR="00FD675E">
        <w:rPr>
          <w:rFonts w:ascii="Times New Roman" w:hAnsi="Times New Roman"/>
          <w:sz w:val="28"/>
          <w:szCs w:val="28"/>
        </w:rPr>
        <w:t>качественном</w:t>
      </w:r>
      <w:r>
        <w:rPr>
          <w:rFonts w:ascii="Times New Roman" w:hAnsi="Times New Roman"/>
          <w:sz w:val="28"/>
          <w:szCs w:val="28"/>
        </w:rPr>
        <w:t xml:space="preserve"> виде. Перед экзаменом учащийся обыгрывает выпускную программу на зачетах, классных вечерах и концертах. </w:t>
      </w:r>
    </w:p>
    <w:p w14:paraId="3315AAA8" w14:textId="7B1A72A0" w:rsidR="00FD675E" w:rsidRDefault="0040665B" w:rsidP="00293D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 </w:t>
      </w:r>
    </w:p>
    <w:p w14:paraId="6140B430" w14:textId="77777777" w:rsidR="007A3562" w:rsidRDefault="007A3562" w:rsidP="00293D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пьесы </w:t>
      </w:r>
      <w:r w:rsidR="00530ED9">
        <w:rPr>
          <w:rFonts w:ascii="Times New Roman" w:hAnsi="Times New Roman"/>
          <w:sz w:val="28"/>
          <w:szCs w:val="28"/>
        </w:rPr>
        <w:t>и 1 произведение крупной формы.</w:t>
      </w:r>
    </w:p>
    <w:p w14:paraId="0A4D8862" w14:textId="46F77A9A" w:rsidR="00530ED9" w:rsidRDefault="0040665B" w:rsidP="00293D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во втором полугодии – 3 произведения.</w:t>
      </w:r>
    </w:p>
    <w:p w14:paraId="5B75BD24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4EE5E7FE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6501D3E9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Клозе Г. 30 этюдов. М., 1966</w:t>
      </w:r>
    </w:p>
    <w:p w14:paraId="122B8D48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Перье А. Этюды. М., 1968</w:t>
      </w:r>
    </w:p>
    <w:p w14:paraId="2BD7AB65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В. Этюды. М., 1968 </w:t>
      </w:r>
    </w:p>
    <w:p w14:paraId="0BD709ED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Ф. 350 этюдов,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тетрадь. М., 1936</w:t>
      </w:r>
    </w:p>
    <w:p w14:paraId="53A48078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68E15E59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 А. Хрестоматия педагогического репертуара. М., 1989</w:t>
      </w:r>
    </w:p>
    <w:p w14:paraId="28ED659C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14:paraId="365FCD04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14:paraId="1448E6E6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Медыньш  Я. Романс</w:t>
      </w:r>
    </w:p>
    <w:p w14:paraId="4BCED43B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С. Восточный танец</w:t>
      </w:r>
    </w:p>
    <w:p w14:paraId="58B0AAA2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Стамиц К. Концерт №2 (Дармштадтский) B-dur. Киев, 1974</w:t>
      </w:r>
    </w:p>
    <w:p w14:paraId="0C8EE278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В деревне</w:t>
      </w:r>
    </w:p>
    <w:p w14:paraId="6092D25C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Крамарж  Ф. Концерт. М., 1930</w:t>
      </w:r>
    </w:p>
    <w:p w14:paraId="7B9CF92C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Даргомыжский  А. Танцы русалок</w:t>
      </w:r>
    </w:p>
    <w:p w14:paraId="50100073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Чайковский  П. Русский танец</w:t>
      </w:r>
    </w:p>
    <w:p w14:paraId="10EE122C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83BE606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14:paraId="4CF424F5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4D3AAE5C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 С. Восточный танец</w:t>
      </w:r>
    </w:p>
    <w:p w14:paraId="5F3FD3B7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Стамиц</w:t>
      </w:r>
      <w:r w:rsidR="007A3562">
        <w:rPr>
          <w:rFonts w:ascii="Times New Roman" w:hAnsi="Times New Roman"/>
          <w:sz w:val="28"/>
          <w:szCs w:val="28"/>
        </w:rPr>
        <w:t xml:space="preserve"> К. Концерт №2 (Дармштадтский) B-dur, II и III части</w:t>
      </w:r>
    </w:p>
    <w:p w14:paraId="2EA9FA95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49FEFD92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 П. Русский танец</w:t>
      </w:r>
    </w:p>
    <w:p w14:paraId="5652A2E7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Крамарж </w:t>
      </w:r>
      <w:r w:rsidR="007A3562">
        <w:rPr>
          <w:rFonts w:ascii="Times New Roman" w:hAnsi="Times New Roman"/>
          <w:sz w:val="28"/>
          <w:szCs w:val="28"/>
        </w:rPr>
        <w:t>Ф. Концерт, II и III части</w:t>
      </w:r>
    </w:p>
    <w:p w14:paraId="2FFFF4F5" w14:textId="77777777" w:rsidR="007A3562" w:rsidRDefault="007A3562" w:rsidP="00293DA7">
      <w:pPr>
        <w:pStyle w:val="ab"/>
        <w:spacing w:line="240" w:lineRule="auto"/>
        <w:rPr>
          <w:b/>
          <w:bCs/>
          <w:iCs/>
          <w:sz w:val="28"/>
          <w:szCs w:val="28"/>
        </w:rPr>
      </w:pPr>
    </w:p>
    <w:p w14:paraId="0965245D" w14:textId="77777777" w:rsidR="007A3562" w:rsidRDefault="007A3562" w:rsidP="00293DA7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Шестой класс </w:t>
      </w:r>
    </w:p>
    <w:p w14:paraId="6EE31735" w14:textId="77777777" w:rsidR="007A3562" w:rsidRDefault="007A3562" w:rsidP="00293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шестом классе обучаются учащиеся, которые целенаправленно готовятся к поступлению в профессиональное образовательное учреждение. Ученики шестого класса играют в году </w:t>
      </w:r>
      <w:r w:rsidR="00FD675E">
        <w:rPr>
          <w:rFonts w:ascii="Times New Roman" w:hAnsi="Times New Roman"/>
          <w:sz w:val="28"/>
          <w:szCs w:val="28"/>
        </w:rPr>
        <w:t>зачет и  экзамен</w:t>
      </w:r>
      <w:r>
        <w:rPr>
          <w:rFonts w:ascii="Times New Roman" w:hAnsi="Times New Roman"/>
          <w:sz w:val="28"/>
          <w:szCs w:val="28"/>
        </w:rPr>
        <w:t xml:space="preserve">: в декабре и мае. В декабре – крупная форма. На выпускной экзамен (итоговая аттестация) выносится программа с дополнительной пьесой. </w:t>
      </w:r>
    </w:p>
    <w:p w14:paraId="200A6F3B" w14:textId="0A76F4D6" w:rsidR="00FD675E" w:rsidRDefault="000D5389" w:rsidP="00293D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="007A3562">
        <w:rPr>
          <w:rFonts w:ascii="Times New Roman" w:hAnsi="Times New Roman"/>
          <w:sz w:val="28"/>
          <w:szCs w:val="28"/>
        </w:rPr>
        <w:t>0 этюдов.</w:t>
      </w:r>
    </w:p>
    <w:p w14:paraId="4B59FA15" w14:textId="77777777" w:rsidR="007A3562" w:rsidRDefault="007A3562" w:rsidP="00293D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 пьесы и 1 произведение крупной формы.</w:t>
      </w:r>
    </w:p>
    <w:p w14:paraId="55DBD4B0" w14:textId="77777777" w:rsidR="007A3562" w:rsidRDefault="007A3562" w:rsidP="00293D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D7B54B4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2F6D6564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12D78BAA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Клозе</w:t>
      </w:r>
      <w:r w:rsidR="007A3562">
        <w:rPr>
          <w:rFonts w:ascii="Times New Roman" w:hAnsi="Times New Roman"/>
          <w:sz w:val="28"/>
          <w:szCs w:val="28"/>
        </w:rPr>
        <w:t xml:space="preserve"> Г. 30 этюдов. М., 1966</w:t>
      </w:r>
    </w:p>
    <w:p w14:paraId="7215C688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Перье </w:t>
      </w:r>
      <w:r w:rsidR="007A3562">
        <w:rPr>
          <w:rFonts w:ascii="Times New Roman" w:hAnsi="Times New Roman"/>
          <w:sz w:val="28"/>
          <w:szCs w:val="28"/>
        </w:rPr>
        <w:t>А. Этюды. М., 1968</w:t>
      </w:r>
    </w:p>
    <w:p w14:paraId="486E3E13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</w:t>
      </w:r>
      <w:r w:rsidR="007A3562">
        <w:rPr>
          <w:rFonts w:ascii="Times New Roman" w:hAnsi="Times New Roman"/>
          <w:sz w:val="28"/>
          <w:szCs w:val="28"/>
        </w:rPr>
        <w:t xml:space="preserve">В. Этюды. М., 1968 </w:t>
      </w:r>
    </w:p>
    <w:p w14:paraId="485043AE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Ф. 350 этюдов,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тетрадь. М., 1936</w:t>
      </w:r>
    </w:p>
    <w:p w14:paraId="4A414FD0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</w:t>
      </w:r>
      <w:r w:rsidR="007A3562">
        <w:rPr>
          <w:rFonts w:ascii="Times New Roman" w:hAnsi="Times New Roman"/>
          <w:sz w:val="28"/>
          <w:szCs w:val="28"/>
        </w:rPr>
        <w:t xml:space="preserve">Ф. 40 этюдов, </w:t>
      </w:r>
      <w:r w:rsidR="007A3562">
        <w:rPr>
          <w:rFonts w:ascii="Times New Roman" w:hAnsi="Times New Roman"/>
          <w:sz w:val="28"/>
          <w:szCs w:val="28"/>
          <w:lang w:val="en-US"/>
        </w:rPr>
        <w:t>III</w:t>
      </w:r>
      <w:r w:rsidR="007A3562">
        <w:rPr>
          <w:rFonts w:ascii="Times New Roman" w:hAnsi="Times New Roman"/>
          <w:sz w:val="28"/>
          <w:szCs w:val="28"/>
        </w:rPr>
        <w:t xml:space="preserve"> тетрадь. М., 1936</w:t>
      </w:r>
    </w:p>
    <w:p w14:paraId="469FC417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7A3284E9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 А. Хрестоматия педагогического репертуара. М., 1989</w:t>
      </w:r>
    </w:p>
    <w:p w14:paraId="7F21E7AF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</w:t>
      </w:r>
      <w:r w:rsidR="007A3562">
        <w:rPr>
          <w:rFonts w:ascii="Times New Roman" w:hAnsi="Times New Roman"/>
          <w:sz w:val="28"/>
          <w:szCs w:val="28"/>
        </w:rPr>
        <w:t xml:space="preserve"> В. Нотная папка кларнетиста. М., 2006 </w:t>
      </w:r>
    </w:p>
    <w:p w14:paraId="52C22D51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</w:t>
      </w:r>
      <w:r w:rsidR="007A3562">
        <w:rPr>
          <w:rFonts w:ascii="Times New Roman" w:hAnsi="Times New Roman"/>
          <w:sz w:val="28"/>
          <w:szCs w:val="28"/>
        </w:rPr>
        <w:t>С. Хрестоматия педагогического репертуара. С.-П., 2010</w:t>
      </w:r>
    </w:p>
    <w:p w14:paraId="7E51694B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Комаровский </w:t>
      </w:r>
      <w:r w:rsidR="007A3562">
        <w:rPr>
          <w:rFonts w:ascii="Times New Roman" w:hAnsi="Times New Roman"/>
          <w:sz w:val="28"/>
          <w:szCs w:val="28"/>
        </w:rPr>
        <w:t>С. Импровизация</w:t>
      </w:r>
    </w:p>
    <w:p w14:paraId="14415F87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Раухвергер </w:t>
      </w:r>
      <w:r w:rsidR="007A3562">
        <w:rPr>
          <w:rFonts w:ascii="Times New Roman" w:hAnsi="Times New Roman"/>
          <w:sz w:val="28"/>
          <w:szCs w:val="28"/>
        </w:rPr>
        <w:t>М. Каприс</w:t>
      </w:r>
    </w:p>
    <w:p w14:paraId="2AFA8C7F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</w:t>
      </w:r>
      <w:r w:rsidR="007A3562">
        <w:rPr>
          <w:rFonts w:ascii="Times New Roman" w:hAnsi="Times New Roman"/>
          <w:sz w:val="28"/>
          <w:szCs w:val="28"/>
        </w:rPr>
        <w:t>Ф. Большая фантазия</w:t>
      </w:r>
    </w:p>
    <w:p w14:paraId="68EC9E6E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 К. Вариации для кларнета и фортепиано. М., 1954</w:t>
      </w:r>
    </w:p>
    <w:p w14:paraId="5886C7F0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Мессаже </w:t>
      </w:r>
      <w:r w:rsidR="007A3562">
        <w:rPr>
          <w:rFonts w:ascii="Times New Roman" w:hAnsi="Times New Roman"/>
          <w:sz w:val="28"/>
          <w:szCs w:val="28"/>
        </w:rPr>
        <w:t>А. Конкурсное соло</w:t>
      </w:r>
    </w:p>
    <w:p w14:paraId="45B12432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Вебер </w:t>
      </w:r>
      <w:r w:rsidR="007A3562">
        <w:rPr>
          <w:rFonts w:ascii="Times New Roman" w:hAnsi="Times New Roman"/>
          <w:sz w:val="28"/>
          <w:szCs w:val="28"/>
        </w:rPr>
        <w:t xml:space="preserve">К. Концерт №1, II и </w:t>
      </w:r>
      <w:r w:rsidR="007A3562">
        <w:rPr>
          <w:rFonts w:ascii="Times New Roman" w:hAnsi="Times New Roman"/>
          <w:sz w:val="28"/>
          <w:szCs w:val="28"/>
          <w:lang w:val="en-US"/>
        </w:rPr>
        <w:t>III</w:t>
      </w:r>
      <w:r w:rsidR="007A3562">
        <w:rPr>
          <w:rFonts w:ascii="Times New Roman" w:hAnsi="Times New Roman"/>
          <w:sz w:val="28"/>
          <w:szCs w:val="28"/>
        </w:rPr>
        <w:t xml:space="preserve"> части. М., 1969</w:t>
      </w:r>
    </w:p>
    <w:p w14:paraId="37C65C1E" w14:textId="77777777" w:rsidR="007A3562" w:rsidRDefault="00E713C7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 </w:t>
      </w:r>
      <w:r w:rsidR="007A3562">
        <w:rPr>
          <w:rFonts w:ascii="Times New Roman" w:hAnsi="Times New Roman"/>
          <w:sz w:val="28"/>
          <w:szCs w:val="28"/>
        </w:rPr>
        <w:t>А. Конкурсное соло</w:t>
      </w:r>
    </w:p>
    <w:p w14:paraId="4FC8CF74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Адажио, вальс, скерцо. М., 1966</w:t>
      </w:r>
    </w:p>
    <w:p w14:paraId="65CB65D6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14:paraId="470EB4A2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1A34884A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Вебер К. Концерт №1, II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части</w:t>
      </w:r>
    </w:p>
    <w:p w14:paraId="6C5D45C3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Скерцо</w:t>
      </w:r>
    </w:p>
    <w:p w14:paraId="514A4399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291024DE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Вариации для кларнета и фортепиано</w:t>
      </w:r>
    </w:p>
    <w:p w14:paraId="6B631BC8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Раухвергер М. Каприс</w:t>
      </w:r>
    </w:p>
    <w:p w14:paraId="542DBE44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E92538" w14:textId="77777777" w:rsidR="007A3562" w:rsidRDefault="007A3562" w:rsidP="00293DA7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 w:rsidRPr="00530ED9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Требования к уровню подготовки обучающихся</w:t>
      </w:r>
    </w:p>
    <w:p w14:paraId="0045D27A" w14:textId="77777777" w:rsidR="007A3562" w:rsidRDefault="007A3562" w:rsidP="00293D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отражает разнообразие репертуара,  академическую направленность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>
        <w:rPr>
          <w:rFonts w:ascii="Times New Roman" w:hAnsi="Times New Roman"/>
          <w:sz w:val="28"/>
          <w:szCs w:val="28"/>
        </w:rPr>
        <w:t xml:space="preserve">«Специальность </w:t>
      </w:r>
      <w:r>
        <w:rPr>
          <w:rFonts w:ascii="Times New Roman" w:eastAsia="Times New Roman" w:hAnsi="Times New Roman"/>
          <w:sz w:val="28"/>
          <w:szCs w:val="28"/>
        </w:rPr>
        <w:t>(кларнет)»</w:t>
      </w:r>
      <w:r>
        <w:rPr>
          <w:rFonts w:ascii="Times New Roman" w:hAnsi="Times New Roman"/>
          <w:sz w:val="28"/>
          <w:szCs w:val="28"/>
        </w:rPr>
        <w:t xml:space="preserve">, а также возможность индивидуального подхода к каждому ученику.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sz w:val="28"/>
          <w:szCs w:val="28"/>
        </w:rPr>
        <w:t xml:space="preserve">направлено на </w:t>
      </w:r>
      <w:r>
        <w:rPr>
          <w:rFonts w:ascii="Times New Roman" w:eastAsia="Times New Roman" w:hAnsi="Times New Roman"/>
          <w:sz w:val="28"/>
          <w:szCs w:val="28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11A852FD" w14:textId="77777777" w:rsidR="007A3562" w:rsidRDefault="007A3562" w:rsidP="00293DA7">
      <w:pPr>
        <w:spacing w:after="0" w:line="240" w:lineRule="auto"/>
        <w:ind w:firstLine="706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Реализация программы обеспечивает:</w:t>
      </w:r>
    </w:p>
    <w:p w14:paraId="01845E07" w14:textId="77777777" w:rsidR="007A3562" w:rsidRDefault="007A3562" w:rsidP="00293DA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наличие у обучающегося интереса к музыкальному искусству, самостоятельному музыкальному исполнительству;</w:t>
      </w:r>
    </w:p>
    <w:p w14:paraId="4E17D12B" w14:textId="77777777" w:rsidR="007A3562" w:rsidRDefault="007A3562" w:rsidP="00293DA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сформированный комплекс исполнительских знаний, умений и навыков, позволяющий использовать многообразные возможности кларнета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02C04B7A" w14:textId="77777777" w:rsidR="007A3562" w:rsidRDefault="007A3562" w:rsidP="00293D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знание репертуара для кларнета,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261C4B35" w14:textId="77777777" w:rsidR="007A3562" w:rsidRDefault="007A3562" w:rsidP="00293D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знание художественно-исполнительских возможностей кларнета;</w:t>
      </w:r>
    </w:p>
    <w:p w14:paraId="267DF977" w14:textId="77777777" w:rsidR="007A3562" w:rsidRDefault="007A3562" w:rsidP="00293D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знание профессиональной терминологии;</w:t>
      </w:r>
    </w:p>
    <w:p w14:paraId="49D8001B" w14:textId="77777777" w:rsidR="007A3562" w:rsidRDefault="007A3562" w:rsidP="00293D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наличие умений по чтению с листа несложных музыкальных произведений;</w:t>
      </w:r>
    </w:p>
    <w:p w14:paraId="7E88D649" w14:textId="77777777" w:rsidR="007A3562" w:rsidRDefault="007A3562" w:rsidP="00293DA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навыки слухового контроля, умение управлять процессом исполнения музыкального произведения;</w:t>
      </w:r>
    </w:p>
    <w:p w14:paraId="62919D7D" w14:textId="77777777" w:rsidR="007A3562" w:rsidRDefault="007A3562" w:rsidP="00293DA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14:paraId="07539EB4" w14:textId="77777777" w:rsidR="007A3562" w:rsidRDefault="007A3562" w:rsidP="00293DA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2DFC0E26" w14:textId="77777777" w:rsidR="007A3562" w:rsidRDefault="007A3562" w:rsidP="00293DA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наличие навыков репетиционно-концертной работы в качестве солиста.</w:t>
      </w:r>
    </w:p>
    <w:p w14:paraId="39B78878" w14:textId="77777777" w:rsidR="007A3562" w:rsidRDefault="007A3562" w:rsidP="00293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B3411" w14:textId="77777777" w:rsidR="007A3562" w:rsidRDefault="007A3562" w:rsidP="00293DA7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530ED9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Формы и методы контроля, система оценок</w:t>
      </w:r>
    </w:p>
    <w:p w14:paraId="50094D29" w14:textId="77777777" w:rsidR="007A3562" w:rsidRDefault="007A3562" w:rsidP="00293DA7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Аттестация: цели, виды, форма, содержание</w:t>
      </w:r>
    </w:p>
    <w:p w14:paraId="0FE207B2" w14:textId="77777777" w:rsidR="007A3562" w:rsidRDefault="007A3562" w:rsidP="00293D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Основными видами контроля успеваемости являются:</w:t>
      </w:r>
    </w:p>
    <w:p w14:paraId="6D4DFD6B" w14:textId="77777777" w:rsidR="007A3562" w:rsidRDefault="007A3562" w:rsidP="00293DA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текущий контроль успеваемости учащихся</w:t>
      </w:r>
    </w:p>
    <w:p w14:paraId="63FFF631" w14:textId="77777777" w:rsidR="007A3562" w:rsidRDefault="007A3562" w:rsidP="00293DA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промежуточная аттестация</w:t>
      </w:r>
    </w:p>
    <w:p w14:paraId="6D94AD9C" w14:textId="77777777" w:rsidR="007A3562" w:rsidRDefault="007A3562" w:rsidP="00293DA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итоговая аттестация</w:t>
      </w:r>
      <w:r w:rsidR="00FD675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BD52484" w14:textId="77777777" w:rsidR="007A3562" w:rsidRDefault="007A3562" w:rsidP="00293DA7">
      <w:pPr>
        <w:spacing w:after="0" w:line="240" w:lineRule="auto"/>
        <w:ind w:firstLine="67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Каждый вид контроля имеет свои цели, задачи, формы.</w:t>
      </w:r>
    </w:p>
    <w:p w14:paraId="3AE6DD0E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Текущий контроль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 </w:t>
      </w:r>
    </w:p>
    <w:p w14:paraId="45BB3ABA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отношение </w:t>
      </w:r>
      <w:r w:rsidR="00FD675E">
        <w:rPr>
          <w:rFonts w:ascii="Times New Roman" w:eastAsia="Times New Roman" w:hAnsi="Times New Roman"/>
          <w:sz w:val="28"/>
          <w:szCs w:val="28"/>
        </w:rPr>
        <w:t>ученика</w:t>
      </w:r>
      <w:r>
        <w:rPr>
          <w:rFonts w:ascii="Times New Roman" w:eastAsia="Times New Roman" w:hAnsi="Times New Roman"/>
          <w:sz w:val="28"/>
          <w:szCs w:val="28"/>
        </w:rPr>
        <w:t xml:space="preserve"> к занятиям, его старания и прилежность;</w:t>
      </w:r>
    </w:p>
    <w:p w14:paraId="3AC8C6D7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качество выполнения предложенных заданий;</w:t>
      </w:r>
    </w:p>
    <w:p w14:paraId="4380F4B5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инициативность и проявление самостоятельности как на уроке, так и во время домашней работы;</w:t>
      </w:r>
    </w:p>
    <w:p w14:paraId="45388BFC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темпы продвижения.</w:t>
      </w:r>
    </w:p>
    <w:p w14:paraId="255F2049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основании результатов текущего контроля выводятся четверные оценки.</w:t>
      </w:r>
    </w:p>
    <w:p w14:paraId="4D664CE9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14:paraId="68A16FEB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Промежуточная аттестация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144F6C15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Каждая форма проверки (кроме переводного экзамена) может быть как дифференцированной (с оценкой), так и не дифференцированной. </w:t>
      </w:r>
    </w:p>
    <w:p w14:paraId="45F20FB6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725187CA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14:paraId="3CD345F2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14:paraId="102F2E9B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«Специальность </w:t>
      </w:r>
      <w:r w:rsidR="00FD675E">
        <w:rPr>
          <w:rFonts w:ascii="Times New Roman" w:eastAsia="Times New Roman" w:hAnsi="Times New Roman"/>
          <w:sz w:val="28"/>
          <w:szCs w:val="28"/>
        </w:rPr>
        <w:t>(кларнет)</w:t>
      </w:r>
      <w:r>
        <w:rPr>
          <w:rFonts w:ascii="Times New Roman" w:eastAsia="Times New Roman" w:hAnsi="Times New Roman"/>
          <w:sz w:val="28"/>
          <w:szCs w:val="28"/>
        </w:rPr>
        <w:t xml:space="preserve">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14:paraId="7D1BB40A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экзамену допускаются учащиеся, полностью выполнившие все учебные задания.</w:t>
      </w:r>
    </w:p>
    <w:p w14:paraId="2AD6EBA1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p w14:paraId="121A4D0B" w14:textId="77777777" w:rsidR="007A3562" w:rsidRPr="0029475E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14:paraId="160A5266" w14:textId="77777777" w:rsidR="007A3562" w:rsidRDefault="007A3562" w:rsidP="0029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Итоговая аттестация (выпускной экзамен)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сольной программы. </w:t>
      </w:r>
    </w:p>
    <w:p w14:paraId="2507DDC3" w14:textId="77777777" w:rsidR="007A3562" w:rsidRDefault="007A3562" w:rsidP="00293DA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Критерии оценки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6"/>
        <w:gridCol w:w="5818"/>
      </w:tblGrid>
      <w:tr w:rsidR="007A3562" w14:paraId="5852E844" w14:textId="77777777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0FC2" w14:textId="77777777" w:rsidR="007A3562" w:rsidRDefault="007A3562" w:rsidP="00293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 («отлично»)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F7B1E" w14:textId="77777777" w:rsidR="007A3562" w:rsidRDefault="007A3562" w:rsidP="00293D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7A3562" w14:paraId="416B7534" w14:textId="77777777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65A5" w14:textId="77777777" w:rsidR="007A3562" w:rsidRDefault="007A3562" w:rsidP="00293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(«хорошо»)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6F32" w14:textId="77777777" w:rsidR="007A3562" w:rsidRDefault="007A3562" w:rsidP="00293D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7A3562" w14:paraId="78AA6908" w14:textId="77777777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C33E4" w14:textId="77777777" w:rsidR="007A3562" w:rsidRDefault="007A3562" w:rsidP="00293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(«удовлетворительно»)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F902B" w14:textId="77777777" w:rsidR="007A3562" w:rsidRDefault="007A3562" w:rsidP="00293D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7A3562" w14:paraId="7D0C14BD" w14:textId="77777777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4694" w14:textId="77777777" w:rsidR="007A3562" w:rsidRDefault="007A3562" w:rsidP="00293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711B" w14:textId="77777777" w:rsidR="007A3562" w:rsidRDefault="007A3562" w:rsidP="00293D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7A3562" w14:paraId="1CFEE8C1" w14:textId="77777777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8148" w14:textId="77777777" w:rsidR="007A3562" w:rsidRDefault="007A3562" w:rsidP="00293DA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оценки)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9348" w14:textId="77777777" w:rsidR="007A3562" w:rsidRDefault="007A3562" w:rsidP="00293DA7">
            <w:pPr>
              <w:pStyle w:val="Body1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7A340568" w14:textId="77777777" w:rsidR="007A3562" w:rsidRDefault="0029475E" w:rsidP="00293DA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7A3562">
        <w:rPr>
          <w:rFonts w:ascii="Times New Roman" w:hAnsi="Times New Roman"/>
          <w:color w:val="000000"/>
          <w:sz w:val="28"/>
          <w:szCs w:val="28"/>
        </w:rPr>
        <w:t>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38C06A0E" w14:textId="77777777" w:rsidR="007A3562" w:rsidRDefault="007A3562" w:rsidP="00293DA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48B17DEB" w14:textId="77777777" w:rsidR="007A3562" w:rsidRDefault="007A3562" w:rsidP="00293DA7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При выведении итоговой (переводной) оценки учитывается следующее:</w:t>
      </w:r>
    </w:p>
    <w:p w14:paraId="5C386A40" w14:textId="77777777" w:rsidR="007A3562" w:rsidRDefault="007A3562" w:rsidP="00293DA7">
      <w:pPr>
        <w:pStyle w:val="15"/>
        <w:numPr>
          <w:ilvl w:val="0"/>
          <w:numId w:val="11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оценка годовой работы ученика;</w:t>
      </w:r>
    </w:p>
    <w:p w14:paraId="7B50F6D5" w14:textId="77777777" w:rsidR="007A3562" w:rsidRDefault="007A3562" w:rsidP="00293DA7">
      <w:pPr>
        <w:pStyle w:val="15"/>
        <w:numPr>
          <w:ilvl w:val="0"/>
          <w:numId w:val="11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оценка на академическом концерте</w:t>
      </w:r>
      <w:r w:rsidR="000E4245">
        <w:rPr>
          <w:rFonts w:ascii="Times New Roman" w:eastAsia="Geeza Pro" w:hAnsi="Times New Roman"/>
          <w:color w:val="000000"/>
          <w:sz w:val="28"/>
          <w:szCs w:val="28"/>
        </w:rPr>
        <w:t>, зачете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или экзамене;</w:t>
      </w:r>
    </w:p>
    <w:p w14:paraId="6C1A448F" w14:textId="77777777" w:rsidR="007A3562" w:rsidRDefault="007A3562" w:rsidP="00293DA7">
      <w:pPr>
        <w:pStyle w:val="15"/>
        <w:numPr>
          <w:ilvl w:val="0"/>
          <w:numId w:val="11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другие выступления ученика в течение учебного года.</w:t>
      </w:r>
    </w:p>
    <w:p w14:paraId="46C51377" w14:textId="77777777" w:rsidR="007A3562" w:rsidRDefault="007A3562" w:rsidP="00293DA7">
      <w:pPr>
        <w:spacing w:after="0" w:line="240" w:lineRule="auto"/>
        <w:ind w:firstLine="664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Оценки выставляются по окончании каждой четверти и полугодий учебного года.</w:t>
      </w:r>
    </w:p>
    <w:p w14:paraId="11889D44" w14:textId="77777777" w:rsidR="007A3562" w:rsidRDefault="007A3562" w:rsidP="00293DA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105F5CC" w14:textId="77777777" w:rsidR="007A3562" w:rsidRDefault="007A3562" w:rsidP="00293DA7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Pr="00530ED9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ab/>
        <w:t>МЕТОДИЧЕСКОЕ ОБЕСПЕЧЕНИЕ ОБРАЗОВАТЕЛЬНОГО ПРОЦЕССА</w:t>
      </w:r>
    </w:p>
    <w:p w14:paraId="1CB36083" w14:textId="77777777" w:rsidR="007A3562" w:rsidRDefault="007A3562" w:rsidP="00293DA7">
      <w:pPr>
        <w:spacing w:after="0" w:line="240" w:lineRule="auto"/>
        <w:ind w:firstLine="69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14:paraId="288A4D6B" w14:textId="77777777" w:rsidR="007A3562" w:rsidRDefault="007A3562" w:rsidP="00293D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5CC8D4D1" w14:textId="77777777" w:rsidR="007A3562" w:rsidRDefault="007A3562" w:rsidP="00293D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Весь 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 </w:t>
      </w:r>
    </w:p>
    <w:p w14:paraId="1F9932B0" w14:textId="77777777" w:rsidR="007A3562" w:rsidRDefault="007A3562" w:rsidP="00293D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Необходимым условием для успешного обучения на кларнете является 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</w:rPr>
        <w:t>уже н</w:t>
      </w:r>
      <w:r>
        <w:rPr>
          <w:rFonts w:ascii="Times New Roman" w:eastAsia="Times New Roman" w:hAnsi="Times New Roman"/>
          <w:sz w:val="28"/>
          <w:szCs w:val="28"/>
        </w:rPr>
        <w:t xml:space="preserve">а начальном этапе правильной постановки губ, рук, корпуса, исполнительского дыхания. </w:t>
      </w:r>
    </w:p>
    <w:p w14:paraId="533A5ED5" w14:textId="77777777" w:rsidR="007A3562" w:rsidRDefault="007A3562" w:rsidP="00293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14:paraId="0154E381" w14:textId="77777777" w:rsidR="007A3562" w:rsidRDefault="007A3562" w:rsidP="00293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14:paraId="30A88256" w14:textId="77777777" w:rsidR="007A3562" w:rsidRDefault="007A3562" w:rsidP="00293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14:paraId="4B9CF91B" w14:textId="77777777" w:rsidR="007A3562" w:rsidRDefault="007A3562" w:rsidP="00293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кларнета. </w:t>
      </w:r>
    </w:p>
    <w:p w14:paraId="600D5A4F" w14:textId="77777777" w:rsidR="007A3562" w:rsidRDefault="007A3562" w:rsidP="00293DA7">
      <w:pPr>
        <w:shd w:val="clear" w:color="auto" w:fill="FFFFFF"/>
        <w:tabs>
          <w:tab w:val="left" w:pos="889"/>
        </w:tabs>
        <w:spacing w:after="0" w:line="240" w:lineRule="auto"/>
        <w:ind w:firstLine="7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</w:p>
    <w:p w14:paraId="7B4E7498" w14:textId="77777777" w:rsidR="007A3562" w:rsidRDefault="007A3562" w:rsidP="00293DA7">
      <w:pPr>
        <w:spacing w:after="0" w:line="240" w:lineRule="auto"/>
        <w:ind w:firstLine="70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Рекомендации по организации самостоятельной работы обучающихся</w:t>
      </w:r>
    </w:p>
    <w:p w14:paraId="0BDBDAA4" w14:textId="77777777" w:rsidR="007A3562" w:rsidRDefault="007A3562" w:rsidP="00293DA7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Самостоятельные занятия должны быть регулярными и систематическими. </w:t>
      </w:r>
    </w:p>
    <w:p w14:paraId="0C5F7CF4" w14:textId="77777777" w:rsidR="007A3562" w:rsidRDefault="007A3562" w:rsidP="00293DA7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Периодичность занятий: каждый день.</w:t>
      </w:r>
    </w:p>
    <w:p w14:paraId="46495908" w14:textId="77777777" w:rsidR="007A3562" w:rsidRDefault="007A3562" w:rsidP="00293DA7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Количество часов самостоятельных занятий</w:t>
      </w:r>
      <w:r w:rsidR="00FD675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неделю: от двух до четырех. </w:t>
      </w:r>
    </w:p>
    <w:p w14:paraId="06E9712F" w14:textId="77777777" w:rsidR="007A3562" w:rsidRDefault="007A3562" w:rsidP="00293DA7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</w:t>
      </w:r>
    </w:p>
    <w:p w14:paraId="44A7D36B" w14:textId="77777777" w:rsidR="007A3562" w:rsidRDefault="007A3562" w:rsidP="00293DA7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 </w:t>
      </w:r>
    </w:p>
    <w:p w14:paraId="75668450" w14:textId="77777777" w:rsidR="007A3562" w:rsidRDefault="007A3562" w:rsidP="00293DA7">
      <w:pPr>
        <w:pStyle w:val="21"/>
        <w:numPr>
          <w:ilvl w:val="2"/>
          <w:numId w:val="12"/>
        </w:numPr>
        <w:spacing w:line="240" w:lineRule="auto"/>
        <w:ind w:left="0"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14:paraId="78EEE619" w14:textId="77777777" w:rsidR="007A3562" w:rsidRDefault="007A3562" w:rsidP="00293DA7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Содержанием домашних заданий могут быть:</w:t>
      </w:r>
    </w:p>
    <w:p w14:paraId="7FFE42CA" w14:textId="77777777" w:rsidR="007A3562" w:rsidRDefault="007A3562" w:rsidP="00293DA7">
      <w:pPr>
        <w:pStyle w:val="21"/>
        <w:numPr>
          <w:ilvl w:val="0"/>
          <w:numId w:val="5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упражнения для развития звука (выдержанные ноты);</w:t>
      </w:r>
    </w:p>
    <w:p w14:paraId="58554D5F" w14:textId="77777777" w:rsidR="007A3562" w:rsidRDefault="007A3562" w:rsidP="00293DA7">
      <w:pPr>
        <w:pStyle w:val="21"/>
        <w:numPr>
          <w:ilvl w:val="0"/>
          <w:numId w:val="5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работа над развитием техники (гаммы, упражнения, этюды);</w:t>
      </w:r>
    </w:p>
    <w:p w14:paraId="5B861771" w14:textId="77777777" w:rsidR="007A3562" w:rsidRDefault="007A3562" w:rsidP="00293DA7">
      <w:pPr>
        <w:pStyle w:val="21"/>
        <w:numPr>
          <w:ilvl w:val="0"/>
          <w:numId w:val="5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работа над художественным материалом (пьесы или произведение крупной формы);</w:t>
      </w:r>
    </w:p>
    <w:p w14:paraId="423E3366" w14:textId="77777777" w:rsidR="007A3562" w:rsidRDefault="007A3562" w:rsidP="00293DA7">
      <w:pPr>
        <w:pStyle w:val="21"/>
        <w:numPr>
          <w:ilvl w:val="0"/>
          <w:numId w:val="5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чтение с листа.</w:t>
      </w:r>
    </w:p>
    <w:p w14:paraId="6746B8BA" w14:textId="77777777" w:rsidR="007A3562" w:rsidRDefault="007A3562" w:rsidP="00293DA7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Периодически следует проводить  уроки, контролирующие ход домашней работы ученика. </w:t>
      </w:r>
    </w:p>
    <w:p w14:paraId="1F29AE42" w14:textId="77777777" w:rsidR="007A3562" w:rsidRDefault="007A3562" w:rsidP="00293DA7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Для успешной реализации программы «Специальность (кларнет)» ученик должен быть обеспечен доступом к библиотечным фондам, а также аудио- и видеотекам, сформированным по программам учебных предметов. </w:t>
      </w:r>
    </w:p>
    <w:p w14:paraId="1D0EE907" w14:textId="77777777" w:rsidR="007A3562" w:rsidRDefault="007A3562" w:rsidP="00293DA7">
      <w:pPr>
        <w:pStyle w:val="21"/>
        <w:spacing w:line="240" w:lineRule="auto"/>
        <w:ind w:firstLine="706"/>
        <w:jc w:val="both"/>
        <w:rPr>
          <w:sz w:val="28"/>
          <w:szCs w:val="28"/>
        </w:rPr>
      </w:pPr>
    </w:p>
    <w:p w14:paraId="600E7D38" w14:textId="77777777" w:rsidR="007A3562" w:rsidRDefault="007A3562" w:rsidP="00293DA7">
      <w:pPr>
        <w:pStyle w:val="21"/>
        <w:spacing w:line="240" w:lineRule="auto"/>
        <w:ind w:firstLine="706"/>
        <w:jc w:val="both"/>
        <w:rPr>
          <w:sz w:val="24"/>
        </w:rPr>
      </w:pPr>
    </w:p>
    <w:p w14:paraId="26E6B8B8" w14:textId="77777777" w:rsidR="007A3562" w:rsidRDefault="007A3562" w:rsidP="00293D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sz w:val="28"/>
          <w:szCs w:val="28"/>
        </w:rPr>
        <w:t xml:space="preserve"> .</w:t>
      </w:r>
      <w:r>
        <w:rPr>
          <w:rFonts w:ascii="Times New Roman" w:hAnsi="Times New Roman"/>
          <w:b/>
          <w:bCs/>
          <w:sz w:val="28"/>
          <w:szCs w:val="28"/>
        </w:rPr>
        <w:tab/>
        <w:t>СПИСКИ РЕКОМЕНДУЕМОЙ НОТНОЙ И МЕТОДИЧЕСКОЙ ЛИТЕРАТУРЫ</w:t>
      </w:r>
    </w:p>
    <w:p w14:paraId="7C49297B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1DC94E32" w14:textId="77777777" w:rsidR="007A3562" w:rsidRDefault="007A3562" w:rsidP="00293DA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 Список нотной литературы</w:t>
      </w:r>
    </w:p>
    <w:p w14:paraId="4EC9870A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ученика-кларнетиста: Учебно-педагогический репертуар для ДМШ / сост. Н.Тимоха. Киев, 1975</w:t>
      </w:r>
    </w:p>
    <w:p w14:paraId="244E7149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С. Восточный танец. Для кларнета и фортепиано. М.,1959</w:t>
      </w:r>
    </w:p>
    <w:p w14:paraId="705CD183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Концерт № 1 для кларнета и фортепиано. М., 1969</w:t>
      </w:r>
    </w:p>
    <w:p w14:paraId="33DE802F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Гедике А. Двенадцать пьес для кларнета и фортепиано. Тетр I. М.,1952</w:t>
      </w:r>
    </w:p>
    <w:p w14:paraId="79E84CA2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Гезонцвей С. Пятьдесят легких этюдов для кларнета. Киев, 1978</w:t>
      </w:r>
    </w:p>
    <w:p w14:paraId="5FD0E094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Гофман Р. Сорок этюдов для кларнета. М., 1948</w:t>
      </w:r>
    </w:p>
    <w:p w14:paraId="6B44862C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Гурфинкель В. Школа игры на кларнете для ДМШ. Киев, 1965</w:t>
      </w:r>
    </w:p>
    <w:p w14:paraId="3EDC4237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Гурфинкель В. Этюды дли кларнета: Учебный репертуар для ДМШ.  Киев, 1977</w:t>
      </w:r>
    </w:p>
    <w:p w14:paraId="22E5181E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Десять пьес русских композиторов: перелож. А.Семенова. М.,1962</w:t>
      </w:r>
    </w:p>
    <w:p w14:paraId="49DAEC19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Диков Б. Школа игры на кларнете системы Т.Вома. М., 1975</w:t>
      </w:r>
    </w:p>
    <w:p w14:paraId="6EA05392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Диков В. Этюды для кларнета. М., 1964</w:t>
      </w:r>
    </w:p>
    <w:p w14:paraId="17B2F5BD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Золотая библиотека педагогического репертуара для кларнета / сост. В.Воронина, М., 2006</w:t>
      </w:r>
    </w:p>
    <w:p w14:paraId="478A0423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Клозе Г. «Тридцать этюдов» для кларнета. М., 2004 </w:t>
      </w:r>
    </w:p>
    <w:p w14:paraId="14CDA090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Крамарж Ф. Концерт для кларнета и фортепиано. М,, 1930</w:t>
      </w:r>
    </w:p>
    <w:p w14:paraId="2F9572BB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Ф. Этюды для кларнета. Тетради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 М., 1965</w:t>
      </w:r>
    </w:p>
    <w:p w14:paraId="035687CF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легких пьес русских и зарубежных композиторов: перелож. для кларнета и фортепиано. Н.Смагина. М., 1965</w:t>
      </w:r>
    </w:p>
    <w:p w14:paraId="29A4C759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пьес для кларнета / под ред. Н.Рогинского. Л., 1952</w:t>
      </w:r>
    </w:p>
    <w:p w14:paraId="31806F2F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пьес русских композиторов для кларнета и фортепиано / Сост. Штарк А. М., 1956</w:t>
      </w:r>
    </w:p>
    <w:p w14:paraId="27362D5A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 пьес русских композиторов/ Перелож. для кларнета и фортепиано Семенова А. М., 1960</w:t>
      </w:r>
    </w:p>
    <w:p w14:paraId="64768FEA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Солодин Г., Фельдман 3.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Избранные пьесы для кларнета. М.,1954</w:t>
      </w:r>
    </w:p>
    <w:p w14:paraId="337BE305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Стамиц Я. Концерт для кларнета и фортепиано: Перелож. Мюльберга К. Киев, 1974</w:t>
      </w:r>
    </w:p>
    <w:p w14:paraId="32C0F695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Тимоха Н. Начальная школа игры на кларнете. Киев, 1971</w:t>
      </w:r>
    </w:p>
    <w:p w14:paraId="2FC07BB6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репертуар для кларнета: 1-2 классы ДМШ / сост. С. Гезенцвей,  Жученко А. Киев, 1975</w:t>
      </w:r>
    </w:p>
    <w:p w14:paraId="1295A839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педагогического репертуара для кларнета. 1, 2 классы ДМШ, Ч. 1 / Сост. Штарк А., Мозговенко И. М., 1970</w:t>
      </w:r>
    </w:p>
    <w:p w14:paraId="12633D7F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педагогического репертуара ДМШ для кларнета /сост. Штарк А. М. 1956 </w:t>
      </w:r>
    </w:p>
    <w:p w14:paraId="043AD9C0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педагогического репертуара ДМШ для кларнета /сост. В Блок, Мозговенко И. М., 1976</w:t>
      </w:r>
    </w:p>
    <w:p w14:paraId="60C05F75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педагогического репертуара ДМШ. Ч. II: 3, 4 классы / сост. Мозговенко И. М., 1970</w:t>
      </w:r>
    </w:p>
    <w:p w14:paraId="4F1AFAFF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Осенняя песня: перелож. для кларнета и фортепиано. М.,1949</w:t>
      </w:r>
    </w:p>
    <w:p w14:paraId="591BED44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30 этюдов для кларнета. Рига, 1975</w:t>
      </w:r>
    </w:p>
    <w:p w14:paraId="1F6A215F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36 легких этюдов для кларнета. М., 1954</w:t>
      </w:r>
    </w:p>
    <w:p w14:paraId="458F00EB" w14:textId="77777777" w:rsidR="007A3562" w:rsidRDefault="007A3562" w:rsidP="00293DA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40 этюдов для кларнета. М., 1950</w:t>
      </w:r>
    </w:p>
    <w:p w14:paraId="1A23152F" w14:textId="77777777" w:rsidR="007A3562" w:rsidRDefault="007A3562" w:rsidP="00293DA7">
      <w:pPr>
        <w:shd w:val="clear" w:color="auto" w:fill="FFFFFF"/>
        <w:spacing w:after="0" w:line="240" w:lineRule="auto"/>
        <w:ind w:right="72"/>
        <w:jc w:val="both"/>
        <w:rPr>
          <w:rFonts w:ascii="Times New Roman" w:hAnsi="Times New Roman"/>
          <w:sz w:val="28"/>
          <w:szCs w:val="28"/>
        </w:rPr>
      </w:pPr>
    </w:p>
    <w:p w14:paraId="4EF06F6F" w14:textId="77777777" w:rsidR="007A3562" w:rsidRDefault="007A3562" w:rsidP="00293DA7">
      <w:pPr>
        <w:shd w:val="clear" w:color="auto" w:fill="FFFFFF"/>
        <w:spacing w:after="0" w:line="240" w:lineRule="auto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Список методической  литературы</w:t>
      </w:r>
    </w:p>
    <w:p w14:paraId="78EFDA79" w14:textId="77777777" w:rsidR="007A3562" w:rsidRDefault="007A3562" w:rsidP="00293DA7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6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5"/>
          <w:sz w:val="28"/>
          <w:szCs w:val="28"/>
        </w:rPr>
        <w:t xml:space="preserve">Апатский В.Н. О совершенствовании методов музыкально-исполнительской </w:t>
      </w:r>
      <w:r>
        <w:rPr>
          <w:rFonts w:ascii="Times New Roman" w:hAnsi="Times New Roman"/>
          <w:spacing w:val="-4"/>
          <w:sz w:val="28"/>
          <w:szCs w:val="28"/>
        </w:rPr>
        <w:t xml:space="preserve">подготовки./ Исполнительство на духовых инструментах. История и методика. Киев, </w:t>
      </w:r>
      <w:r>
        <w:rPr>
          <w:rFonts w:ascii="Times New Roman" w:hAnsi="Times New Roman"/>
          <w:sz w:val="28"/>
          <w:szCs w:val="28"/>
        </w:rPr>
        <w:t>1986. С.24-39;</w:t>
      </w:r>
      <w:r>
        <w:rPr>
          <w:rFonts w:ascii="Times New Roman" w:hAnsi="Times New Roman"/>
          <w:spacing w:val="-3"/>
          <w:sz w:val="28"/>
          <w:szCs w:val="28"/>
        </w:rPr>
        <w:t xml:space="preserve"> 1983. Вып. 4. С. 6-19</w:t>
      </w:r>
    </w:p>
    <w:p w14:paraId="249D5C67" w14:textId="77777777" w:rsidR="007A3562" w:rsidRDefault="007A3562" w:rsidP="00293DA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Апатский В.Н. Опыт экспериментального исследования дыхания и амбушюра </w:t>
      </w:r>
      <w:r>
        <w:rPr>
          <w:rFonts w:ascii="Times New Roman" w:hAnsi="Times New Roman"/>
          <w:spacing w:val="-1"/>
          <w:sz w:val="28"/>
          <w:szCs w:val="28"/>
        </w:rPr>
        <w:t xml:space="preserve">духовика. /Методика обучения игре на духовых инструментах. Вып. 4. М., 1976. </w:t>
      </w:r>
      <w:r>
        <w:rPr>
          <w:rFonts w:ascii="Times New Roman" w:hAnsi="Times New Roman"/>
          <w:sz w:val="28"/>
          <w:szCs w:val="28"/>
        </w:rPr>
        <w:t>С.11-31.</w:t>
      </w:r>
    </w:p>
    <w:p w14:paraId="43EEAC6A" w14:textId="77777777" w:rsidR="007A3562" w:rsidRDefault="007A3562" w:rsidP="00293DA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Арчажникова Л.Г. Проблема взаимосвязи музыкально-слуховых представлений и </w:t>
      </w:r>
      <w:r>
        <w:rPr>
          <w:rFonts w:ascii="Times New Roman" w:hAnsi="Times New Roman"/>
          <w:sz w:val="28"/>
          <w:szCs w:val="28"/>
        </w:rPr>
        <w:t>музыкально-двигательных навыков. Автореф. канд. искусствоведения. М., 1971</w:t>
      </w:r>
    </w:p>
    <w:p w14:paraId="365945E9" w14:textId="77777777" w:rsidR="007A3562" w:rsidRDefault="007A3562" w:rsidP="00293DA7">
      <w:pPr>
        <w:numPr>
          <w:ilvl w:val="0"/>
          <w:numId w:val="1"/>
        </w:num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Асафьев Б. Музыкальная форма как процесс. Т. 1, 2. 2-е изд. Л., 1971. </w:t>
      </w:r>
    </w:p>
    <w:p w14:paraId="19DBC899" w14:textId="77777777" w:rsidR="007A3562" w:rsidRDefault="007A3562" w:rsidP="00293DA7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Барановский П., Юцевич Е. Звуковысотный анализ свободного мелодического строя. </w:t>
      </w:r>
      <w:r>
        <w:rPr>
          <w:rFonts w:ascii="Times New Roman" w:hAnsi="Times New Roman"/>
          <w:sz w:val="28"/>
          <w:szCs w:val="28"/>
        </w:rPr>
        <w:t>Киев, 1956</w:t>
      </w:r>
    </w:p>
    <w:p w14:paraId="1FAB5DF7" w14:textId="77777777" w:rsidR="007A3562" w:rsidRDefault="007A3562" w:rsidP="00293DA7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Березин В. Некоторые проблемы исполнительства в классическом духовом квинтете </w:t>
      </w:r>
      <w:r>
        <w:rPr>
          <w:rFonts w:ascii="Times New Roman" w:hAnsi="Times New Roman"/>
          <w:spacing w:val="-2"/>
          <w:sz w:val="28"/>
          <w:szCs w:val="28"/>
        </w:rPr>
        <w:t xml:space="preserve">(флейта, гобой, кларнет, валторна, фагот) / Вопросы музыкальной педагогики. Вып. </w:t>
      </w:r>
      <w:r>
        <w:rPr>
          <w:rFonts w:ascii="Times New Roman" w:hAnsi="Times New Roman"/>
          <w:sz w:val="28"/>
          <w:szCs w:val="28"/>
        </w:rPr>
        <w:t>10. М., 1991</w:t>
      </w:r>
    </w:p>
    <w:p w14:paraId="0C40920B" w14:textId="77777777" w:rsidR="007A3562" w:rsidRDefault="007A3562" w:rsidP="00293DA7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Волков Н.В. Основы управления звучанием при игре на кларнете. Дис. канд. </w:t>
      </w:r>
      <w:r>
        <w:rPr>
          <w:rFonts w:ascii="Times New Roman" w:hAnsi="Times New Roman"/>
          <w:sz w:val="28"/>
          <w:szCs w:val="28"/>
        </w:rPr>
        <w:t>искусствоведения. М., 1987</w:t>
      </w:r>
    </w:p>
    <w:p w14:paraId="242F6426" w14:textId="77777777" w:rsidR="007A3562" w:rsidRDefault="007A3562" w:rsidP="00293DA7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Волков Н.В. Проблемы и методы эффективного обучения музыканта-духовика / </w:t>
      </w:r>
      <w:r>
        <w:rPr>
          <w:rFonts w:ascii="Times New Roman" w:hAnsi="Times New Roman"/>
          <w:spacing w:val="-5"/>
          <w:sz w:val="28"/>
          <w:szCs w:val="28"/>
        </w:rPr>
        <w:t xml:space="preserve">Проблемы педагогической подготовки студентов в контексте среднего и высшего </w:t>
      </w:r>
      <w:r>
        <w:rPr>
          <w:rFonts w:ascii="Times New Roman" w:hAnsi="Times New Roman"/>
          <w:sz w:val="28"/>
          <w:szCs w:val="28"/>
        </w:rPr>
        <w:t xml:space="preserve">музыкального образования. Материалы научно-практической конференции. М., 1997. С 45-47. </w:t>
      </w:r>
    </w:p>
    <w:p w14:paraId="4921C977" w14:textId="77777777" w:rsidR="007A3562" w:rsidRDefault="007A3562" w:rsidP="00293DA7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29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Н.В. Проблемы развития творческого мышления музыканта-духовика/.</w:t>
      </w:r>
      <w:r>
        <w:rPr>
          <w:rFonts w:ascii="Times New Roman" w:hAnsi="Times New Roman"/>
          <w:spacing w:val="-4"/>
          <w:sz w:val="28"/>
          <w:szCs w:val="28"/>
        </w:rPr>
        <w:t xml:space="preserve"> Наука, искусство, образование на пороге третьего тысячелетия. Тезисы доклада на 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>
        <w:rPr>
          <w:rFonts w:ascii="Times New Roman" w:hAnsi="Times New Roman"/>
          <w:spacing w:val="-3"/>
          <w:sz w:val="28"/>
          <w:szCs w:val="28"/>
        </w:rPr>
        <w:t xml:space="preserve"> международном конгрессе. Волгоград, 6-8 апреля 2000. С. 140-142</w:t>
      </w:r>
      <w:r>
        <w:rPr>
          <w:rFonts w:ascii="Times New Roman" w:hAnsi="Times New Roman"/>
          <w:spacing w:val="-18"/>
          <w:sz w:val="28"/>
          <w:szCs w:val="28"/>
        </w:rPr>
        <w:t>.</w:t>
      </w:r>
    </w:p>
    <w:p w14:paraId="1B253AB9" w14:textId="3DAE2463" w:rsidR="007A3562" w:rsidRPr="000B0B05" w:rsidRDefault="000B0B05" w:rsidP="00293DA7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-109</w:t>
      </w:r>
    </w:p>
    <w:sectPr w:rsidR="007A3562" w:rsidRPr="000B0B05" w:rsidSect="007A4DA2">
      <w:footerReference w:type="default" r:id="rId8"/>
      <w:pgSz w:w="11906" w:h="16838"/>
      <w:pgMar w:top="1134" w:right="850" w:bottom="1418" w:left="1701" w:header="720" w:footer="555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6B8C" w14:textId="77777777" w:rsidR="00E62807" w:rsidRDefault="00E62807">
      <w:pPr>
        <w:spacing w:after="0" w:line="240" w:lineRule="auto"/>
      </w:pPr>
      <w:r>
        <w:separator/>
      </w:r>
    </w:p>
  </w:endnote>
  <w:endnote w:type="continuationSeparator" w:id="0">
    <w:p w14:paraId="32DCF00A" w14:textId="77777777" w:rsidR="00E62807" w:rsidRDefault="00E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eeza Pro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3508"/>
      <w:docPartObj>
        <w:docPartGallery w:val="Page Numbers (Bottom of Page)"/>
        <w:docPartUnique/>
      </w:docPartObj>
    </w:sdtPr>
    <w:sdtEndPr/>
    <w:sdtContent>
      <w:p w14:paraId="2E338D1F" w14:textId="77777777" w:rsidR="0029475E" w:rsidRDefault="009F3532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A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B9A226" w14:textId="77777777" w:rsidR="0029475E" w:rsidRDefault="0029475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1954" w14:textId="77777777" w:rsidR="007A3562" w:rsidRDefault="009F3532" w:rsidP="00DB79F6">
    <w:pPr>
      <w:pStyle w:val="ad"/>
      <w:tabs>
        <w:tab w:val="clear" w:pos="4677"/>
        <w:tab w:val="clear" w:pos="9355"/>
        <w:tab w:val="left" w:pos="535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685A3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9E60" w14:textId="77777777" w:rsidR="00E62807" w:rsidRDefault="00E62807">
      <w:pPr>
        <w:spacing w:after="0" w:line="240" w:lineRule="auto"/>
      </w:pPr>
      <w:r>
        <w:separator/>
      </w:r>
    </w:p>
  </w:footnote>
  <w:footnote w:type="continuationSeparator" w:id="0">
    <w:p w14:paraId="23C32F1B" w14:textId="77777777" w:rsidR="00E62807" w:rsidRDefault="00E6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2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25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3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5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128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2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6" w:hanging="180"/>
      </w:pPr>
    </w:lvl>
  </w:abstractNum>
  <w:abstractNum w:abstractNumId="9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ED9"/>
    <w:rsid w:val="00061CCE"/>
    <w:rsid w:val="000B0B05"/>
    <w:rsid w:val="000D2E86"/>
    <w:rsid w:val="000D5389"/>
    <w:rsid w:val="000E4245"/>
    <w:rsid w:val="000F7F4A"/>
    <w:rsid w:val="00140FFD"/>
    <w:rsid w:val="00204857"/>
    <w:rsid w:val="00225FC4"/>
    <w:rsid w:val="00233AD8"/>
    <w:rsid w:val="002360D4"/>
    <w:rsid w:val="002525F8"/>
    <w:rsid w:val="00293DA7"/>
    <w:rsid w:val="0029475E"/>
    <w:rsid w:val="002A0DC5"/>
    <w:rsid w:val="002C0DF7"/>
    <w:rsid w:val="002C30EF"/>
    <w:rsid w:val="00303E73"/>
    <w:rsid w:val="00327D05"/>
    <w:rsid w:val="0037780B"/>
    <w:rsid w:val="003A4435"/>
    <w:rsid w:val="003B7F8E"/>
    <w:rsid w:val="003E52BD"/>
    <w:rsid w:val="0040665B"/>
    <w:rsid w:val="00426B57"/>
    <w:rsid w:val="00473C70"/>
    <w:rsid w:val="00530ED9"/>
    <w:rsid w:val="005532EA"/>
    <w:rsid w:val="005A578A"/>
    <w:rsid w:val="005C27AE"/>
    <w:rsid w:val="0065358F"/>
    <w:rsid w:val="00685A37"/>
    <w:rsid w:val="006C53C2"/>
    <w:rsid w:val="006F1D4E"/>
    <w:rsid w:val="00746C47"/>
    <w:rsid w:val="007740AA"/>
    <w:rsid w:val="00774FDA"/>
    <w:rsid w:val="007779F3"/>
    <w:rsid w:val="00780EF8"/>
    <w:rsid w:val="00790E10"/>
    <w:rsid w:val="007A3562"/>
    <w:rsid w:val="007A4DA2"/>
    <w:rsid w:val="007C1E44"/>
    <w:rsid w:val="007D1500"/>
    <w:rsid w:val="007E1FB0"/>
    <w:rsid w:val="00801BFB"/>
    <w:rsid w:val="00805A50"/>
    <w:rsid w:val="008C2C11"/>
    <w:rsid w:val="008D03FC"/>
    <w:rsid w:val="008F33F0"/>
    <w:rsid w:val="0092052D"/>
    <w:rsid w:val="009A4883"/>
    <w:rsid w:val="009B4646"/>
    <w:rsid w:val="009F3532"/>
    <w:rsid w:val="00A447B6"/>
    <w:rsid w:val="00A634E9"/>
    <w:rsid w:val="00AD575A"/>
    <w:rsid w:val="00BB3991"/>
    <w:rsid w:val="00D35F22"/>
    <w:rsid w:val="00D64AF6"/>
    <w:rsid w:val="00D931D6"/>
    <w:rsid w:val="00DB79F6"/>
    <w:rsid w:val="00E62807"/>
    <w:rsid w:val="00E6736E"/>
    <w:rsid w:val="00E713C7"/>
    <w:rsid w:val="00E80614"/>
    <w:rsid w:val="00E9630B"/>
    <w:rsid w:val="00F7295C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4D3588"/>
  <w15:docId w15:val="{D93088AF-19AB-40E6-A51B-E9B477FE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DA2"/>
    <w:pPr>
      <w:suppressAutoHyphens/>
      <w:spacing w:after="200" w:line="276" w:lineRule="auto"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A4DA2"/>
  </w:style>
  <w:style w:type="character" w:styleId="a3">
    <w:name w:val="Hyperlink"/>
    <w:rsid w:val="007A4DA2"/>
    <w:rPr>
      <w:dstrike/>
      <w:color w:val="363636"/>
      <w:u w:val="none"/>
      <w:effect w:val="none"/>
    </w:rPr>
  </w:style>
  <w:style w:type="character" w:customStyle="1" w:styleId="a4">
    <w:name w:val="Текст выноски Знак"/>
    <w:rsid w:val="007A4DA2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7A4DA2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7A4DA2"/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rsid w:val="007A4DA2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rsid w:val="007A4DA2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2 Знак"/>
    <w:rsid w:val="007A4DA2"/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(2)_"/>
    <w:rsid w:val="007A4DA2"/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№1_"/>
    <w:rsid w:val="007A4DA2"/>
    <w:rPr>
      <w:rFonts w:ascii="Times New Roman" w:hAnsi="Times New Roman"/>
      <w:b/>
      <w:bCs/>
      <w:sz w:val="23"/>
      <w:szCs w:val="23"/>
    </w:rPr>
  </w:style>
  <w:style w:type="character" w:customStyle="1" w:styleId="a8">
    <w:name w:val="Основной текст + Полужирный"/>
    <w:rsid w:val="007A4DA2"/>
    <w:rPr>
      <w:rFonts w:ascii="Times New Roman" w:eastAsia="Arial Unicode MS" w:hAnsi="Times New Roman"/>
      <w:b/>
      <w:bCs/>
      <w:sz w:val="23"/>
      <w:szCs w:val="23"/>
    </w:rPr>
  </w:style>
  <w:style w:type="character" w:customStyle="1" w:styleId="a9">
    <w:name w:val="Верхний колонтитул Знак"/>
    <w:rsid w:val="007A4DA2"/>
    <w:rPr>
      <w:sz w:val="22"/>
      <w:szCs w:val="22"/>
    </w:rPr>
  </w:style>
  <w:style w:type="character" w:customStyle="1" w:styleId="ListLabel1">
    <w:name w:val="ListLabel 1"/>
    <w:rsid w:val="007A4DA2"/>
    <w:rPr>
      <w:rFonts w:cs="Times New Roman"/>
    </w:rPr>
  </w:style>
  <w:style w:type="character" w:customStyle="1" w:styleId="ListLabel2">
    <w:name w:val="ListLabel 2"/>
    <w:rsid w:val="007A4DA2"/>
    <w:rPr>
      <w:rFonts w:eastAsia="Calibri"/>
      <w:sz w:val="28"/>
    </w:rPr>
  </w:style>
  <w:style w:type="character" w:customStyle="1" w:styleId="ListLabel3">
    <w:name w:val="ListLabel 3"/>
    <w:rsid w:val="007A4DA2"/>
    <w:rPr>
      <w:rFonts w:cs="Courier New"/>
    </w:rPr>
  </w:style>
  <w:style w:type="character" w:customStyle="1" w:styleId="ListLabel4">
    <w:name w:val="ListLabel 4"/>
    <w:rsid w:val="007A4DA2"/>
    <w:rPr>
      <w:color w:val="00B050"/>
    </w:rPr>
  </w:style>
  <w:style w:type="character" w:customStyle="1" w:styleId="aa">
    <w:name w:val="Символ нумерации"/>
    <w:rsid w:val="007A4DA2"/>
  </w:style>
  <w:style w:type="paragraph" w:customStyle="1" w:styleId="11">
    <w:name w:val="Заголовок1"/>
    <w:basedOn w:val="a"/>
    <w:next w:val="ab"/>
    <w:rsid w:val="007A4DA2"/>
    <w:pPr>
      <w:keepNext/>
      <w:spacing w:before="240" w:after="120"/>
    </w:pPr>
    <w:rPr>
      <w:rFonts w:eastAsia="Microsoft YaHei"/>
      <w:sz w:val="28"/>
      <w:szCs w:val="28"/>
    </w:rPr>
  </w:style>
  <w:style w:type="paragraph" w:styleId="ab">
    <w:name w:val="Body Text"/>
    <w:basedOn w:val="a"/>
    <w:rsid w:val="007A4DA2"/>
    <w:pPr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ac">
    <w:name w:val="List"/>
    <w:basedOn w:val="ab"/>
    <w:rsid w:val="007A4DA2"/>
    <w:rPr>
      <w:rFonts w:ascii="Arial" w:hAnsi="Arial"/>
    </w:rPr>
  </w:style>
  <w:style w:type="paragraph" w:customStyle="1" w:styleId="12">
    <w:name w:val="Название1"/>
    <w:basedOn w:val="a"/>
    <w:rsid w:val="007A4DA2"/>
    <w:pPr>
      <w:suppressLineNumbers/>
      <w:spacing w:before="120" w:after="120"/>
    </w:pPr>
    <w:rPr>
      <w:i/>
      <w:iCs/>
      <w:sz w:val="20"/>
      <w:szCs w:val="24"/>
    </w:rPr>
  </w:style>
  <w:style w:type="paragraph" w:customStyle="1" w:styleId="13">
    <w:name w:val="Указатель1"/>
    <w:basedOn w:val="a"/>
    <w:rsid w:val="007A4DA2"/>
    <w:pPr>
      <w:suppressLineNumbers/>
    </w:pPr>
  </w:style>
  <w:style w:type="paragraph" w:customStyle="1" w:styleId="14">
    <w:name w:val="Обычный (веб)1"/>
    <w:basedOn w:val="a"/>
    <w:rsid w:val="007A4DA2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7A4DA2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7A4DA2"/>
    <w:pPr>
      <w:ind w:left="720"/>
    </w:pPr>
  </w:style>
  <w:style w:type="paragraph" w:customStyle="1" w:styleId="16">
    <w:name w:val="Текст выноски1"/>
    <w:basedOn w:val="a"/>
    <w:rsid w:val="007A4DA2"/>
    <w:pPr>
      <w:spacing w:after="0" w:line="100" w:lineRule="atLeast"/>
    </w:pPr>
    <w:rPr>
      <w:rFonts w:ascii="Tahoma" w:hAnsi="Tahoma"/>
      <w:sz w:val="16"/>
      <w:szCs w:val="16"/>
    </w:rPr>
  </w:style>
  <w:style w:type="paragraph" w:styleId="ad">
    <w:name w:val="footer"/>
    <w:basedOn w:val="a"/>
    <w:uiPriority w:val="99"/>
    <w:rsid w:val="007A4DA2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rsid w:val="007A4DA2"/>
    <w:pPr>
      <w:spacing w:after="0" w:line="100" w:lineRule="atLeast"/>
      <w:ind w:left="283" w:firstLine="7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7A4DA2"/>
    <w:pPr>
      <w:spacing w:after="0" w:line="100" w:lineRule="atLeast"/>
    </w:pPr>
    <w:rPr>
      <w:rFonts w:ascii="Times New Roman" w:eastAsia="Times New Roman" w:hAnsi="Times New Roman"/>
      <w:sz w:val="32"/>
      <w:szCs w:val="24"/>
    </w:rPr>
  </w:style>
  <w:style w:type="paragraph" w:customStyle="1" w:styleId="22">
    <w:name w:val="Основной текст (2)"/>
    <w:basedOn w:val="a"/>
    <w:rsid w:val="007A4DA2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17">
    <w:name w:val="Заголовок №1"/>
    <w:basedOn w:val="a"/>
    <w:rsid w:val="007A4DA2"/>
    <w:pPr>
      <w:shd w:val="clear" w:color="auto" w:fill="FFFFFF"/>
      <w:spacing w:before="240" w:after="0" w:line="274" w:lineRule="exact"/>
      <w:jc w:val="right"/>
    </w:pPr>
    <w:rPr>
      <w:rFonts w:ascii="Times New Roman" w:hAnsi="Times New Roman"/>
      <w:b/>
      <w:bCs/>
      <w:sz w:val="23"/>
      <w:szCs w:val="23"/>
    </w:rPr>
  </w:style>
  <w:style w:type="paragraph" w:styleId="af">
    <w:name w:val="header"/>
    <w:basedOn w:val="a"/>
    <w:rsid w:val="007A4DA2"/>
    <w:pPr>
      <w:suppressLineNumbers/>
      <w:tabs>
        <w:tab w:val="center" w:pos="4677"/>
        <w:tab w:val="right" w:pos="9355"/>
      </w:tabs>
    </w:pPr>
  </w:style>
  <w:style w:type="paragraph" w:customStyle="1" w:styleId="18">
    <w:name w:val="Без интервала1"/>
    <w:rsid w:val="007A4DA2"/>
    <w:pPr>
      <w:widowControl w:val="0"/>
      <w:suppressAutoHyphens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7A4DA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f0">
    <w:name w:val="Balloon Text"/>
    <w:basedOn w:val="a"/>
    <w:link w:val="19"/>
    <w:uiPriority w:val="99"/>
    <w:semiHidden/>
    <w:unhideWhenUsed/>
    <w:rsid w:val="00746C4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19">
    <w:name w:val="Текст выноски Знак1"/>
    <w:basedOn w:val="a0"/>
    <w:link w:val="af0"/>
    <w:uiPriority w:val="99"/>
    <w:semiHidden/>
    <w:rsid w:val="00746C4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2360D4"/>
    <w:pPr>
      <w:widowControl w:val="0"/>
      <w:suppressAutoHyphens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3987</Words>
  <Characters>22728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Yulia</cp:lastModifiedBy>
  <cp:revision>15</cp:revision>
  <cp:lastPrinted>2012-04-03T07:07:00Z</cp:lastPrinted>
  <dcterms:created xsi:type="dcterms:W3CDTF">2014-03-21T10:48:00Z</dcterms:created>
  <dcterms:modified xsi:type="dcterms:W3CDTF">2025-07-30T10:41:00Z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