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E414C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Hlk205061883"/>
      <w:bookmarkStart w:id="1" w:name="_Hlk205063322"/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0ECBCC5D" w14:textId="77777777" w:rsidR="004C791B" w:rsidRDefault="004C791B" w:rsidP="004C791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B6BD7C3" w14:textId="77777777" w:rsidR="004C791B" w:rsidRDefault="004C791B" w:rsidP="004C79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334134B9" w14:textId="77777777" w:rsidR="004C791B" w:rsidRDefault="004C791B" w:rsidP="004C791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79071B9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2B67C237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4692830F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7DBAB06F" w14:textId="1BF4598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«Народные инструменты»</w:t>
      </w:r>
    </w:p>
    <w:p w14:paraId="37526CC2" w14:textId="64B5684B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Домра</w:t>
      </w:r>
    </w:p>
    <w:p w14:paraId="1E6EFF75" w14:textId="234AE8CC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BD1A3EB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0231D86" w14:textId="2824FBF2" w:rsidR="004C791B" w:rsidRDefault="004C791B" w:rsidP="004C791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r w:rsidR="00F778D7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(</w:t>
      </w:r>
      <w:r w:rsidR="00F778D7">
        <w:rPr>
          <w:rFonts w:ascii="Times New Roman" w:hAnsi="Times New Roman"/>
          <w:b/>
          <w:sz w:val="32"/>
          <w:szCs w:val="32"/>
        </w:rPr>
        <w:t>9</w:t>
      </w:r>
      <w:bookmarkStart w:id="2" w:name="_GoBack"/>
      <w:bookmarkEnd w:id="2"/>
      <w:r>
        <w:rPr>
          <w:rFonts w:ascii="Times New Roman" w:hAnsi="Times New Roman"/>
          <w:b/>
          <w:sz w:val="32"/>
          <w:szCs w:val="32"/>
        </w:rPr>
        <w:t>) лет</w:t>
      </w:r>
    </w:p>
    <w:p w14:paraId="0E308FB9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806715D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A37EFBA" w14:textId="77777777" w:rsidR="004C791B" w:rsidRDefault="004C791B" w:rsidP="004C79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4C791B" w14:paraId="610B7FA8" w14:textId="77777777" w:rsidTr="00221A2B">
        <w:trPr>
          <w:trHeight w:val="1921"/>
        </w:trPr>
        <w:tc>
          <w:tcPr>
            <w:tcW w:w="5291" w:type="dxa"/>
            <w:hideMark/>
          </w:tcPr>
          <w:p w14:paraId="3EF47E9F" w14:textId="77777777" w:rsidR="004C791B" w:rsidRDefault="004C791B" w:rsidP="00221A2B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44AA819D" w14:textId="77777777" w:rsidR="004C791B" w:rsidRDefault="004C791B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5C3B346F" w14:textId="77777777" w:rsidR="004C791B" w:rsidRDefault="004C791B" w:rsidP="00221A2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66575C57" w14:textId="77777777" w:rsidR="004C791B" w:rsidRDefault="004C791B" w:rsidP="00221A2B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407E6387" w14:textId="77777777" w:rsidR="004C791B" w:rsidRDefault="004C791B" w:rsidP="00221A2B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4BBCF76D" w14:textId="77777777" w:rsidR="004C791B" w:rsidRDefault="004C791B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2B6CF215" w14:textId="77777777" w:rsidR="004C791B" w:rsidRDefault="004C791B" w:rsidP="00221A2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0D8FCF2C" w14:textId="77777777" w:rsidR="004C791B" w:rsidRDefault="004C791B" w:rsidP="00221A2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112D4479" w14:textId="77777777" w:rsidR="004C791B" w:rsidRDefault="004C791B" w:rsidP="004C791B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</w:rPr>
      </w:pPr>
    </w:p>
    <w:p w14:paraId="10A893C7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E39E727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E657CEF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1676DEC1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694C4463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DE88599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C5A0D2E" w14:textId="77777777" w:rsidR="004C791B" w:rsidRDefault="004C791B" w:rsidP="004C791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5B88C4E" w14:textId="1BCD6F0B" w:rsidR="004C791B" w:rsidRDefault="004C791B" w:rsidP="004C791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proofErr w:type="spellStart"/>
      <w:r>
        <w:rPr>
          <w:rFonts w:ascii="Times New Roman" w:hAnsi="Times New Roman"/>
          <w:sz w:val="32"/>
          <w:szCs w:val="32"/>
        </w:rPr>
        <w:t>Шарова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Н.И., </w:t>
      </w:r>
      <w:r>
        <w:rPr>
          <w:rFonts w:ascii="Times New Roman" w:hAnsi="Times New Roman"/>
          <w:spacing w:val="-2"/>
          <w:sz w:val="32"/>
          <w:szCs w:val="32"/>
        </w:rPr>
        <w:t>преподаватель по классу  народных 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607968C0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bookmarkEnd w:id="0"/>
    <w:p w14:paraId="2CB4686A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bookmarkEnd w:id="1"/>
    <w:p w14:paraId="20167C1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9A3EA3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05DABC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493E30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8799FC5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0CF317B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4E0B3F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B64322B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DE55AA2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2D2EFD7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147CFAA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7AF68E50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5FBE7FEF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2A3ECAD1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5F78958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45CD181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37DE2837" w14:textId="77777777" w:rsidR="009C4E99" w:rsidRDefault="009C4E99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60B9A477" w14:textId="77777777" w:rsidR="00F94C6D" w:rsidRDefault="00F94C6D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4CE744F1" w14:textId="77777777" w:rsidR="00F94C6D" w:rsidRDefault="00F94C6D" w:rsidP="009C4E99">
      <w:pPr>
        <w:spacing w:before="28"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5F4CB7FA" w14:textId="77777777" w:rsidR="00F94C6D" w:rsidRDefault="00F94C6D" w:rsidP="004C791B">
      <w:pPr>
        <w:spacing w:after="0" w:line="240" w:lineRule="auto"/>
        <w:ind w:firstLine="562"/>
        <w:rPr>
          <w:rFonts w:ascii="Times New Roman" w:eastAsia="Times New Roman" w:hAnsi="Times New Roman"/>
          <w:sz w:val="28"/>
          <w:szCs w:val="28"/>
        </w:rPr>
      </w:pPr>
    </w:p>
    <w:p w14:paraId="1D3AD747" w14:textId="77777777" w:rsidR="00A67DA5" w:rsidRDefault="00A67DA5" w:rsidP="004C79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14:paraId="75617005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</w:rPr>
      </w:pPr>
    </w:p>
    <w:p w14:paraId="3613569E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EEECD55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</w:rPr>
        <w:t>- Характеристика учебного предмета, его место и роль в образовательном процессе;</w:t>
      </w:r>
    </w:p>
    <w:p w14:paraId="4A47F8DD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Срок реализации учебного предмета;</w:t>
      </w:r>
    </w:p>
    <w:p w14:paraId="46231EF6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proofErr w:type="gramStart"/>
      <w:r>
        <w:rPr>
          <w:rFonts w:ascii="Times New Roman" w:hAnsi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14:paraId="4C6793B1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 w:rsidR="00F34AB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учреждения на реализацию учебного предмета;</w:t>
      </w:r>
    </w:p>
    <w:p w14:paraId="3C99BC5A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- Форма проведения учебных аудиторных занятий;</w:t>
      </w:r>
    </w:p>
    <w:p w14:paraId="70DB945F" w14:textId="77777777" w:rsidR="00A67DA5" w:rsidRPr="004C791B" w:rsidRDefault="00A67DA5" w:rsidP="004C791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ab/>
        <w:t xml:space="preserve">- </w:t>
      </w:r>
      <w:r w:rsidRPr="004C791B">
        <w:rPr>
          <w:rFonts w:ascii="Times New Roman" w:hAnsi="Times New Roman" w:cs="Times New Roman"/>
          <w:i/>
        </w:rPr>
        <w:t>Цели и задачи учебного предмета;</w:t>
      </w:r>
    </w:p>
    <w:p w14:paraId="2081222F" w14:textId="4C81B900" w:rsidR="00A67DA5" w:rsidRPr="004C791B" w:rsidRDefault="00A67DA5" w:rsidP="004C791B">
      <w:pPr>
        <w:spacing w:after="0" w:line="240" w:lineRule="auto"/>
        <w:rPr>
          <w:rFonts w:ascii="Times New Roman" w:hAnsi="Times New Roman" w:cs="Times New Roman"/>
          <w:i/>
        </w:rPr>
      </w:pPr>
      <w:r w:rsidRPr="004C791B">
        <w:rPr>
          <w:rFonts w:ascii="Times New Roman" w:hAnsi="Times New Roman" w:cs="Times New Roman"/>
          <w:i/>
        </w:rPr>
        <w:tab/>
        <w:t xml:space="preserve">- Методы обучения; </w:t>
      </w:r>
    </w:p>
    <w:p w14:paraId="150919D4" w14:textId="77777777" w:rsidR="00A67DA5" w:rsidRDefault="00A67DA5" w:rsidP="004C791B">
      <w:pPr>
        <w:pStyle w:val="ab"/>
        <w:spacing w:line="240" w:lineRule="auto"/>
        <w:rPr>
          <w:i/>
        </w:rPr>
      </w:pPr>
      <w:r w:rsidRPr="004C791B">
        <w:rPr>
          <w:rFonts w:cs="Times New Roman"/>
          <w:i/>
        </w:rPr>
        <w:tab/>
        <w:t>- Описа</w:t>
      </w:r>
      <w:r>
        <w:rPr>
          <w:i/>
        </w:rPr>
        <w:t>ние материально-технических условий реализации учебного предмета;</w:t>
      </w:r>
    </w:p>
    <w:p w14:paraId="193088B3" w14:textId="77777777" w:rsidR="00A67DA5" w:rsidRDefault="00A67DA5" w:rsidP="004C791B">
      <w:pPr>
        <w:pStyle w:val="ab"/>
        <w:spacing w:line="240" w:lineRule="auto"/>
        <w:rPr>
          <w:b/>
        </w:rPr>
      </w:pPr>
    </w:p>
    <w:p w14:paraId="75F8F4B8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6AD131CC" w14:textId="77777777" w:rsidR="00A67DA5" w:rsidRDefault="00A67DA5" w:rsidP="004C791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Сведения о затратах учебного времени;</w:t>
      </w:r>
    </w:p>
    <w:p w14:paraId="76706228" w14:textId="77777777" w:rsidR="00A67DA5" w:rsidRDefault="00A67DA5" w:rsidP="004C791B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</w:rPr>
        <w:tab/>
        <w:t xml:space="preserve">- </w:t>
      </w:r>
      <w:r>
        <w:rPr>
          <w:rFonts w:ascii="Times New Roman" w:hAnsi="Times New Roman"/>
          <w:bCs/>
          <w:i/>
        </w:rPr>
        <w:t>Годовые требования по классам;</w:t>
      </w:r>
    </w:p>
    <w:p w14:paraId="50728CE5" w14:textId="77777777" w:rsidR="003279ED" w:rsidRDefault="003279ED" w:rsidP="004C791B">
      <w:pPr>
        <w:spacing w:after="0" w:line="240" w:lineRule="auto"/>
        <w:rPr>
          <w:rFonts w:ascii="Times New Roman" w:hAnsi="Times New Roman"/>
          <w:bCs/>
          <w:i/>
        </w:rPr>
      </w:pPr>
    </w:p>
    <w:p w14:paraId="55940A7A" w14:textId="77777777" w:rsidR="00A67DA5" w:rsidRDefault="00A67DA5" w:rsidP="004C79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2B62C9A1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b/>
          <w:sz w:val="28"/>
          <w:szCs w:val="28"/>
        </w:rPr>
        <w:tab/>
      </w:r>
    </w:p>
    <w:p w14:paraId="07DE0121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b/>
          <w:sz w:val="28"/>
          <w:szCs w:val="28"/>
        </w:rPr>
        <w:tab/>
      </w:r>
      <w:r>
        <w:rPr>
          <w:b/>
        </w:rPr>
        <w:t xml:space="preserve">- </w:t>
      </w:r>
      <w:r>
        <w:rPr>
          <w:i/>
        </w:rPr>
        <w:t xml:space="preserve">Аттестация: цели, виды, форма, содержание; </w:t>
      </w:r>
    </w:p>
    <w:p w14:paraId="6ADE0815" w14:textId="77777777" w:rsidR="00A67DA5" w:rsidRDefault="00A67DA5" w:rsidP="004C791B">
      <w:pPr>
        <w:pStyle w:val="ab"/>
        <w:spacing w:line="240" w:lineRule="auto"/>
        <w:jc w:val="left"/>
        <w:rPr>
          <w:i/>
        </w:rPr>
      </w:pPr>
      <w:r>
        <w:rPr>
          <w:i/>
        </w:rPr>
        <w:tab/>
        <w:t>- Критерии оценки;</w:t>
      </w:r>
    </w:p>
    <w:p w14:paraId="62E8F733" w14:textId="77777777" w:rsidR="00A67DA5" w:rsidRDefault="00A67DA5" w:rsidP="004C791B">
      <w:pPr>
        <w:pStyle w:val="ab"/>
        <w:spacing w:line="240" w:lineRule="auto"/>
        <w:rPr>
          <w:i/>
          <w:sz w:val="28"/>
          <w:szCs w:val="28"/>
        </w:rPr>
      </w:pPr>
      <w:r>
        <w:rPr>
          <w:i/>
        </w:rPr>
        <w:tab/>
      </w:r>
    </w:p>
    <w:p w14:paraId="1E605D2F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Методическое обеспечение учебного процесса</w:t>
      </w:r>
      <w:r>
        <w:rPr>
          <w:b/>
          <w:sz w:val="28"/>
          <w:szCs w:val="28"/>
        </w:rPr>
        <w:tab/>
      </w:r>
    </w:p>
    <w:p w14:paraId="71E39F00" w14:textId="77777777" w:rsidR="00A67DA5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457B56A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  <w:sz w:val="28"/>
          <w:szCs w:val="28"/>
        </w:rPr>
        <w:tab/>
      </w:r>
      <w:r>
        <w:rPr>
          <w:i/>
        </w:rPr>
        <w:t>- Методические рекомендации педагогическим работникам;</w:t>
      </w:r>
    </w:p>
    <w:p w14:paraId="73D78B6E" w14:textId="77777777" w:rsidR="008C6340" w:rsidRDefault="008C6340" w:rsidP="004C791B">
      <w:pPr>
        <w:pStyle w:val="ab"/>
        <w:spacing w:line="240" w:lineRule="auto"/>
        <w:ind w:firstLine="709"/>
        <w:rPr>
          <w:i/>
        </w:rPr>
      </w:pPr>
      <w:r>
        <w:rPr>
          <w:i/>
        </w:rPr>
        <w:t>- Методические рекомендации по организации самостоятельной работы;</w:t>
      </w:r>
    </w:p>
    <w:p w14:paraId="2F0CF8B1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</w:r>
    </w:p>
    <w:p w14:paraId="1FAD7059" w14:textId="77777777" w:rsidR="00777CF8" w:rsidRDefault="00A67DA5" w:rsidP="004C791B">
      <w:pPr>
        <w:pStyle w:val="ab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b/>
          <w:sz w:val="28"/>
          <w:szCs w:val="28"/>
        </w:rPr>
        <w:tab/>
      </w:r>
    </w:p>
    <w:p w14:paraId="5BBBDC33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i/>
        </w:rPr>
        <w:t>- Учебная литература;</w:t>
      </w:r>
    </w:p>
    <w:p w14:paraId="50FB7083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  <w:t>- Учебно-методическая литература;</w:t>
      </w:r>
    </w:p>
    <w:p w14:paraId="59181F37" w14:textId="77777777" w:rsidR="00A67DA5" w:rsidRDefault="00A67DA5" w:rsidP="004C791B">
      <w:pPr>
        <w:pStyle w:val="ab"/>
        <w:spacing w:line="240" w:lineRule="auto"/>
        <w:rPr>
          <w:i/>
        </w:rPr>
      </w:pPr>
      <w:r>
        <w:rPr>
          <w:i/>
        </w:rPr>
        <w:tab/>
        <w:t>- Методическая литература</w:t>
      </w:r>
    </w:p>
    <w:p w14:paraId="0D7261B7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781B700F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FA6F3B2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52DFE46E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724B37F5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AAEB6B4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2BA3E53E" w14:textId="77777777" w:rsidR="00A67DA5" w:rsidRDefault="00A67DA5" w:rsidP="004C791B">
      <w:pPr>
        <w:pStyle w:val="ab"/>
        <w:spacing w:line="240" w:lineRule="auto"/>
        <w:rPr>
          <w:i/>
        </w:rPr>
      </w:pPr>
    </w:p>
    <w:p w14:paraId="499E4ACC" w14:textId="77777777" w:rsidR="00301E07" w:rsidRDefault="00301E07" w:rsidP="004C791B">
      <w:pPr>
        <w:pStyle w:val="ab"/>
        <w:spacing w:line="240" w:lineRule="auto"/>
        <w:rPr>
          <w:i/>
        </w:rPr>
      </w:pPr>
    </w:p>
    <w:p w14:paraId="58A854B1" w14:textId="77777777" w:rsidR="00301E07" w:rsidRDefault="00301E07" w:rsidP="004C791B">
      <w:pPr>
        <w:pStyle w:val="ab"/>
        <w:spacing w:line="240" w:lineRule="auto"/>
        <w:rPr>
          <w:i/>
        </w:rPr>
      </w:pPr>
    </w:p>
    <w:p w14:paraId="4CC5E94F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F9461D3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A79CB98" w14:textId="77777777" w:rsidR="003279ED" w:rsidRDefault="003279ED" w:rsidP="004C791B">
      <w:pPr>
        <w:pStyle w:val="ab"/>
        <w:spacing w:line="240" w:lineRule="auto"/>
        <w:rPr>
          <w:i/>
        </w:rPr>
      </w:pPr>
    </w:p>
    <w:p w14:paraId="0D846E4C" w14:textId="77777777" w:rsidR="003279ED" w:rsidRDefault="003279ED" w:rsidP="004C791B">
      <w:pPr>
        <w:pStyle w:val="ab"/>
        <w:spacing w:line="240" w:lineRule="auto"/>
        <w:rPr>
          <w:i/>
        </w:rPr>
      </w:pPr>
    </w:p>
    <w:p w14:paraId="2C88188D" w14:textId="33333758" w:rsidR="00565F5E" w:rsidRDefault="00565F5E" w:rsidP="004C791B">
      <w:pPr>
        <w:pStyle w:val="ab"/>
        <w:spacing w:line="240" w:lineRule="auto"/>
        <w:rPr>
          <w:i/>
        </w:rPr>
      </w:pPr>
    </w:p>
    <w:p w14:paraId="4EDEEE41" w14:textId="596711CC" w:rsidR="004C791B" w:rsidRDefault="004C791B" w:rsidP="004C791B">
      <w:pPr>
        <w:pStyle w:val="ab"/>
        <w:spacing w:line="240" w:lineRule="auto"/>
        <w:rPr>
          <w:i/>
        </w:rPr>
      </w:pPr>
    </w:p>
    <w:p w14:paraId="6222A54F" w14:textId="662CBE9C" w:rsidR="004C791B" w:rsidRDefault="004C791B" w:rsidP="004C791B">
      <w:pPr>
        <w:pStyle w:val="ab"/>
        <w:spacing w:line="240" w:lineRule="auto"/>
        <w:rPr>
          <w:i/>
        </w:rPr>
      </w:pPr>
    </w:p>
    <w:p w14:paraId="5D994AA0" w14:textId="5CD0C1CD" w:rsidR="004C791B" w:rsidRDefault="004C791B" w:rsidP="004C791B">
      <w:pPr>
        <w:pStyle w:val="ab"/>
        <w:spacing w:line="240" w:lineRule="auto"/>
        <w:rPr>
          <w:i/>
        </w:rPr>
      </w:pPr>
    </w:p>
    <w:p w14:paraId="4FA7C1F8" w14:textId="77777777" w:rsidR="004C791B" w:rsidRDefault="004C791B" w:rsidP="004C791B">
      <w:pPr>
        <w:pStyle w:val="ab"/>
        <w:spacing w:line="240" w:lineRule="auto"/>
        <w:rPr>
          <w:i/>
        </w:rPr>
      </w:pPr>
    </w:p>
    <w:p w14:paraId="7C22A2E0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57CF5A6B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48CC9C34" w14:textId="77777777" w:rsidR="00565F5E" w:rsidRDefault="00565F5E" w:rsidP="004C791B">
      <w:pPr>
        <w:pStyle w:val="ab"/>
        <w:spacing w:line="240" w:lineRule="auto"/>
        <w:rPr>
          <w:i/>
        </w:rPr>
      </w:pPr>
    </w:p>
    <w:p w14:paraId="6C914EDB" w14:textId="77777777" w:rsidR="00C04B0C" w:rsidRDefault="00A67DA5" w:rsidP="004C791B">
      <w:pPr>
        <w:pStyle w:val="af0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04B0C">
        <w:rPr>
          <w:rFonts w:ascii="Times New Roman" w:eastAsia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1D8B0AD7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1. Характеристика учебного предмета, его место и роль в образовательн</w:t>
      </w:r>
      <w:r w:rsidR="00B5554A">
        <w:rPr>
          <w:rFonts w:ascii="Times New Roman" w:eastAsia="Times New Roman" w:hAnsi="Times New Roman"/>
          <w:b/>
          <w:i/>
          <w:sz w:val="28"/>
          <w:szCs w:val="28"/>
        </w:rPr>
        <w:t>ом процессе</w:t>
      </w:r>
    </w:p>
    <w:p w14:paraId="7A2BA781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</w:t>
      </w:r>
      <w:r w:rsidR="00BB734F">
        <w:rPr>
          <w:rFonts w:ascii="Times New Roman" w:hAnsi="Times New Roman"/>
          <w:sz w:val="28"/>
          <w:szCs w:val="28"/>
        </w:rPr>
        <w:t xml:space="preserve"> предмета «Специальность</w:t>
      </w:r>
      <w:r>
        <w:rPr>
          <w:rFonts w:ascii="Times New Roman" w:hAnsi="Times New Roman"/>
          <w:sz w:val="28"/>
          <w:szCs w:val="28"/>
        </w:rPr>
        <w:t xml:space="preserve">»  </w:t>
      </w:r>
      <w:r w:rsidR="00BB734F">
        <w:rPr>
          <w:rFonts w:ascii="Times New Roman" w:hAnsi="Times New Roman"/>
          <w:sz w:val="28"/>
          <w:szCs w:val="28"/>
        </w:rPr>
        <w:t xml:space="preserve">по виду инструмента «домра», далее – «Специальность (домра)»,  </w:t>
      </w:r>
      <w:r>
        <w:rPr>
          <w:rFonts w:ascii="Times New Roman" w:hAnsi="Times New Roman"/>
          <w:sz w:val="28"/>
          <w:szCs w:val="28"/>
        </w:rPr>
        <w:t>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14:paraId="77C5F20D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Учебный предмет «Специальность (домра)» направлен на приобретение детьми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14:paraId="7FE3D607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</w:rPr>
        <w:t xml:space="preserve">наиболее одаренных 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/>
          <w:sz w:val="28"/>
          <w:szCs w:val="28"/>
        </w:rPr>
        <w:t>- на их дальнейшую профессиональную деятельность.</w:t>
      </w:r>
    </w:p>
    <w:p w14:paraId="6296CDBE" w14:textId="77777777" w:rsidR="00A67DA5" w:rsidRPr="00EB2EC3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музыкально-исполнител</w:t>
      </w:r>
      <w:r w:rsidR="00EB2EC3">
        <w:rPr>
          <w:rFonts w:ascii="Times New Roman" w:eastAsia="Times New Roman" w:hAnsi="Times New Roman"/>
          <w:sz w:val="28"/>
          <w:szCs w:val="28"/>
        </w:rPr>
        <w:t xml:space="preserve">ьских знаний, умений, навыков. </w:t>
      </w:r>
    </w:p>
    <w:p w14:paraId="4E5FCDF6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2. Срок реализации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hAnsi="Times New Roman"/>
          <w:sz w:val="28"/>
          <w:szCs w:val="28"/>
        </w:rPr>
        <w:t xml:space="preserve"> для детей, поступивших в образовательное учреждение в первый класс в возрасте:</w:t>
      </w:r>
    </w:p>
    <w:p w14:paraId="4C6D2B56" w14:textId="72BF631F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шести лет шести месяцев до девяти лет, составляет 8 лет</w:t>
      </w:r>
      <w:r w:rsidR="008357DB">
        <w:rPr>
          <w:rFonts w:ascii="Times New Roman" w:hAnsi="Times New Roman"/>
          <w:sz w:val="28"/>
          <w:szCs w:val="28"/>
        </w:rPr>
        <w:t>.</w:t>
      </w:r>
    </w:p>
    <w:p w14:paraId="74D0A497" w14:textId="77777777" w:rsidR="00A67DA5" w:rsidRDefault="00A67DA5" w:rsidP="004C791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03473776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3. Объем учебного времени</w:t>
      </w:r>
      <w:r>
        <w:rPr>
          <w:rFonts w:ascii="Times New Roman" w:eastAsia="Times New Roman" w:hAnsi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bCs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A5AD41B" w14:textId="4EB4F14E" w:rsidR="00A67DA5" w:rsidRPr="00777CF8" w:rsidRDefault="00A67DA5" w:rsidP="008357D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="008357DB">
        <w:rPr>
          <w:rFonts w:ascii="Times New Roman" w:eastAsia="Times New Roman" w:hAnsi="Times New Roman"/>
          <w:b/>
          <w:i/>
          <w:sz w:val="28"/>
          <w:szCs w:val="28"/>
        </w:rPr>
        <w:t>См. таблицу Учебного плана</w:t>
      </w:r>
    </w:p>
    <w:p w14:paraId="2987D711" w14:textId="769FA0F0" w:rsidR="00A67DA5" w:rsidRDefault="00A67DA5" w:rsidP="004C791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eastAsia="Times New Roman" w:hAnsi="Times New Roman"/>
          <w:sz w:val="28"/>
          <w:szCs w:val="28"/>
        </w:rPr>
        <w:t>: индивидуальная, продолжительность урока - 4</w:t>
      </w:r>
      <w:r w:rsidR="008357DB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минут. </w:t>
      </w:r>
    </w:p>
    <w:p w14:paraId="5B52770C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возможности, способности, эмоциональн</w:t>
      </w:r>
      <w:r w:rsidR="00564C14">
        <w:rPr>
          <w:rFonts w:ascii="Times New Roman" w:hAnsi="Times New Roman"/>
          <w:bCs/>
          <w:sz w:val="28"/>
          <w:szCs w:val="28"/>
        </w:rPr>
        <w:t xml:space="preserve">о-психологические особенности. </w:t>
      </w:r>
    </w:p>
    <w:p w14:paraId="05ADF954" w14:textId="77777777" w:rsidR="00A67DA5" w:rsidRDefault="00A67DA5" w:rsidP="004C791B">
      <w:pPr>
        <w:spacing w:after="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5. Цели и задачи учебного предмета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(домра)»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E42C98E" w14:textId="77777777" w:rsidR="00A67DA5" w:rsidRDefault="00A67DA5" w:rsidP="004C791B">
      <w:pPr>
        <w:spacing w:after="0" w:line="24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14:paraId="633B35B5" w14:textId="77777777" w:rsidR="00A67DA5" w:rsidRPr="00564C14" w:rsidRDefault="00A67DA5" w:rsidP="004C791B">
      <w:pPr>
        <w:pStyle w:val="19"/>
        <w:numPr>
          <w:ilvl w:val="0"/>
          <w:numId w:val="1"/>
        </w:numPr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приобретен</w:t>
      </w:r>
      <w:r w:rsidR="00564C14">
        <w:rPr>
          <w:rFonts w:ascii="Times New Roman" w:hAnsi="Times New Roman" w:cs="Times New Roman"/>
          <w:sz w:val="28"/>
          <w:szCs w:val="28"/>
        </w:rPr>
        <w:t>ных им знаний, умений и навыков, позволяющих воспринимать, осваивать и исполнять на домре произведения различных жанров и форм в соответствии с ФГТ;</w:t>
      </w:r>
    </w:p>
    <w:p w14:paraId="71885AF6" w14:textId="77777777" w:rsidR="00A67DA5" w:rsidRDefault="00A67DA5" w:rsidP="004C791B">
      <w:pPr>
        <w:numPr>
          <w:ilvl w:val="0"/>
          <w:numId w:val="1"/>
        </w:numPr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14:paraId="17167306" w14:textId="77777777" w:rsidR="00A67DA5" w:rsidRDefault="00A67DA5" w:rsidP="004C791B">
      <w:pPr>
        <w:pStyle w:val="14"/>
        <w:spacing w:before="0" w:after="0" w:line="240" w:lineRule="auto"/>
        <w:ind w:firstLine="709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Задачи</w:t>
      </w:r>
      <w:r>
        <w:rPr>
          <w:color w:val="00000A"/>
          <w:sz w:val="28"/>
          <w:szCs w:val="28"/>
        </w:rPr>
        <w:t>:</w:t>
      </w:r>
    </w:p>
    <w:p w14:paraId="53477722" w14:textId="77777777" w:rsidR="00564C14" w:rsidRPr="00564C14" w:rsidRDefault="00564C14" w:rsidP="004C791B">
      <w:pPr>
        <w:numPr>
          <w:ilvl w:val="0"/>
          <w:numId w:val="1"/>
        </w:numPr>
        <w:spacing w:after="0" w:line="240" w:lineRule="auto"/>
        <w:ind w:left="0" w:firstLine="492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 xml:space="preserve">выявление творческих способностей ученика </w:t>
      </w:r>
      <w:r>
        <w:rPr>
          <w:rFonts w:ascii="Times New Roman" w:eastAsia="Times New Roman" w:hAnsi="Times New Roman"/>
          <w:sz w:val="28"/>
          <w:szCs w:val="28"/>
        </w:rPr>
        <w:t>в области музыкального искусства</w:t>
      </w:r>
      <w:r>
        <w:rPr>
          <w:rStyle w:val="FontStyle16"/>
          <w:sz w:val="28"/>
          <w:szCs w:val="28"/>
        </w:rPr>
        <w:t xml:space="preserve"> и их развитие в области исполнительства </w:t>
      </w:r>
      <w:r>
        <w:rPr>
          <w:rFonts w:ascii="Times New Roman" w:hAnsi="Times New Roman"/>
          <w:sz w:val="28"/>
          <w:szCs w:val="28"/>
        </w:rPr>
        <w:t>на домре</w:t>
      </w:r>
      <w:r>
        <w:rPr>
          <w:rStyle w:val="FontStyle16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уровня подготовки, достаточного для творческого самовыражения и самореализации;</w:t>
      </w:r>
    </w:p>
    <w:p w14:paraId="77B237E7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овладение знаниями, умениями и навыками игры на домре, позволяющими выпускнику приобретать собственный опыт </w:t>
      </w:r>
      <w:proofErr w:type="spellStart"/>
      <w:r>
        <w:rPr>
          <w:rFonts w:ascii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B178FFC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опыта творческой деятельности;</w:t>
      </w:r>
    </w:p>
    <w:p w14:paraId="21FB5BCA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14:paraId="42FD126C" w14:textId="77777777" w:rsidR="00A67DA5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14:paraId="01B8A25D" w14:textId="77777777" w:rsidR="00A67DA5" w:rsidRPr="00564C14" w:rsidRDefault="00A67DA5" w:rsidP="004C791B">
      <w:pPr>
        <w:pStyle w:val="15"/>
        <w:numPr>
          <w:ilvl w:val="1"/>
          <w:numId w:val="7"/>
        </w:numPr>
        <w:spacing w:after="0" w:line="240" w:lineRule="auto"/>
        <w:ind w:left="0" w:firstLine="5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</w:r>
    </w:p>
    <w:p w14:paraId="6906B394" w14:textId="39F824F3" w:rsidR="00A67DA5" w:rsidRDefault="00CB332B" w:rsidP="004C791B">
      <w:pPr>
        <w:pStyle w:val="ab"/>
        <w:spacing w:line="240" w:lineRule="auto"/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A67DA5">
        <w:rPr>
          <w:b/>
          <w:i/>
          <w:sz w:val="28"/>
          <w:szCs w:val="28"/>
        </w:rPr>
        <w:t>. Методы обучения</w:t>
      </w:r>
    </w:p>
    <w:p w14:paraId="41241B7E" w14:textId="77777777" w:rsidR="00A67DA5" w:rsidRDefault="00A67DA5" w:rsidP="004C791B">
      <w:pPr>
        <w:pStyle w:val="ab"/>
        <w:spacing w:line="24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213F8BBD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словесный (рассказ, беседа, объяснение);</w:t>
      </w:r>
    </w:p>
    <w:p w14:paraId="1DE098C5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14:paraId="4C517F81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14:paraId="6D954BB5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объяснительно-иллюстративный (педагог играет произведение ученика и попутно объясняет);</w:t>
      </w:r>
    </w:p>
    <w:p w14:paraId="13864269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репродуктивный метод (повторение учеником игровых приемов по образцу учителя);</w:t>
      </w:r>
    </w:p>
    <w:p w14:paraId="20AE801A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14:paraId="617523A2" w14:textId="77777777" w:rsidR="00A67DA5" w:rsidRDefault="00A67DA5" w:rsidP="004C791B">
      <w:pPr>
        <w:pStyle w:val="ab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частично-поисковый (ученик участвует в поисках решения поставленной задачи).</w:t>
      </w:r>
    </w:p>
    <w:p w14:paraId="65E4F4E9" w14:textId="77777777" w:rsidR="00A67DA5" w:rsidRDefault="00A67DA5" w:rsidP="004C791B">
      <w:pPr>
        <w:pStyle w:val="ab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Выбор методов зависит от возраста и индивидуальных особенностей учащегося.</w:t>
      </w:r>
    </w:p>
    <w:p w14:paraId="1B94808A" w14:textId="5CA2BDA6" w:rsidR="00A67DA5" w:rsidRDefault="00CB332B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7</w:t>
      </w:r>
      <w:r w:rsidR="00A67DA5">
        <w:rPr>
          <w:rFonts w:ascii="Times New Roman" w:eastAsia="Times New Roman" w:hAnsi="Times New Roman"/>
          <w:b/>
          <w:i/>
          <w:sz w:val="28"/>
          <w:szCs w:val="28"/>
        </w:rPr>
        <w:t>. Описание материально-технических условий реализации учебного предмета.</w:t>
      </w:r>
    </w:p>
    <w:p w14:paraId="2B13E535" w14:textId="77777777" w:rsidR="00A67DA5" w:rsidRDefault="00A67DA5" w:rsidP="004C79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354CE923" w14:textId="64EE0268" w:rsidR="00A67DA5" w:rsidRDefault="00A67DA5" w:rsidP="004C791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образовательном учреждении должны быть созданы</w:t>
      </w:r>
      <w:r w:rsidR="00C6223C">
        <w:rPr>
          <w:rFonts w:ascii="Times New Roman" w:hAnsi="Times New Roman"/>
          <w:sz w:val="28"/>
          <w:szCs w:val="28"/>
        </w:rPr>
        <w:t xml:space="preserve"> условия</w:t>
      </w:r>
      <w:r>
        <w:rPr>
          <w:rFonts w:ascii="Times New Roman" w:hAnsi="Times New Roman"/>
          <w:sz w:val="28"/>
          <w:szCs w:val="28"/>
        </w:rPr>
        <w:t xml:space="preserve">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уменьшенных инструментов (домр), так необходимы</w:t>
      </w:r>
      <w:r w:rsidR="00564C14">
        <w:rPr>
          <w:rFonts w:ascii="Times New Roman" w:hAnsi="Times New Roman"/>
          <w:sz w:val="28"/>
          <w:szCs w:val="28"/>
        </w:rPr>
        <w:t>х для самых маленьких учеников.</w:t>
      </w:r>
    </w:p>
    <w:p w14:paraId="6298B71C" w14:textId="77777777" w:rsidR="00564C14" w:rsidRDefault="00564C14" w:rsidP="004C791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B58D62" w14:textId="77777777" w:rsidR="00A67DA5" w:rsidRPr="00564C14" w:rsidRDefault="00A67DA5" w:rsidP="004C791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564C14">
        <w:rPr>
          <w:rFonts w:ascii="Times New Roman" w:eastAsia="Times New Roman" w:hAnsi="Times New Roman"/>
          <w:b/>
          <w:sz w:val="28"/>
          <w:szCs w:val="28"/>
        </w:rPr>
        <w:t>Содержание учебного предмета</w:t>
      </w:r>
    </w:p>
    <w:p w14:paraId="2AFDA4C5" w14:textId="77777777" w:rsidR="00777CF8" w:rsidRDefault="00A67DA5" w:rsidP="004C791B">
      <w:pPr>
        <w:spacing w:after="0" w:line="240" w:lineRule="auto"/>
        <w:ind w:firstLine="67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</w:rPr>
        <w:t>1. Сведения о затратах учебного времени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предусмотренного на освоение учебного предмета</w:t>
      </w:r>
      <w:r>
        <w:rPr>
          <w:rFonts w:ascii="Times New Roman" w:hAnsi="Times New Roman"/>
          <w:sz w:val="28"/>
          <w:szCs w:val="28"/>
        </w:rPr>
        <w:t xml:space="preserve"> «Специальность </w:t>
      </w:r>
      <w:r>
        <w:rPr>
          <w:rFonts w:ascii="Times New Roman" w:eastAsia="Times New Roman" w:hAnsi="Times New Roman"/>
          <w:sz w:val="28"/>
          <w:szCs w:val="28"/>
        </w:rPr>
        <w:t>(домра)», на максимальную, самостоятельную нагрузку обучающихся и аудиторные занятия: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14:paraId="5B3A4EBA" w14:textId="05D160A9" w:rsidR="00A67DA5" w:rsidRDefault="00A67DA5" w:rsidP="008357DB">
      <w:pPr>
        <w:spacing w:after="0" w:line="240" w:lineRule="auto"/>
        <w:ind w:firstLine="67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8357DB">
        <w:rPr>
          <w:rFonts w:ascii="Times New Roman" w:eastAsia="Times New Roman" w:hAnsi="Times New Roman"/>
          <w:b/>
          <w:sz w:val="28"/>
          <w:szCs w:val="28"/>
        </w:rPr>
        <w:t>См. таблицу Учебного плана</w:t>
      </w:r>
    </w:p>
    <w:p w14:paraId="66EB0BBC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материал расп</w:t>
      </w:r>
      <w:r w:rsidR="00C6223C">
        <w:rPr>
          <w:rFonts w:ascii="Times New Roman" w:hAnsi="Times New Roman"/>
          <w:sz w:val="28"/>
          <w:szCs w:val="28"/>
        </w:rPr>
        <w:t xml:space="preserve">ределяется по годам обучения </w:t>
      </w:r>
      <w:r w:rsidR="00C6223C">
        <w:rPr>
          <w:rFonts w:ascii="Times New Roman" w:hAnsi="Times New Roman"/>
          <w:sz w:val="28"/>
          <w:szCs w:val="28"/>
        </w:rPr>
        <w:noBreakHyphen/>
        <w:t xml:space="preserve"> </w:t>
      </w:r>
      <w:r>
        <w:rPr>
          <w:rFonts w:ascii="Times New Roman" w:hAnsi="Times New Roman"/>
          <w:sz w:val="28"/>
          <w:szCs w:val="28"/>
        </w:rPr>
        <w:t xml:space="preserve"> классам. Каждый класс </w:t>
      </w:r>
      <w:r w:rsidR="00620E3D">
        <w:rPr>
          <w:rFonts w:ascii="Times New Roman" w:hAnsi="Times New Roman"/>
          <w:sz w:val="28"/>
          <w:szCs w:val="28"/>
        </w:rPr>
        <w:t xml:space="preserve">имеет свои дидактические </w:t>
      </w:r>
      <w:proofErr w:type="gramStart"/>
      <w:r w:rsidR="00620E3D">
        <w:rPr>
          <w:rFonts w:ascii="Times New Roman" w:hAnsi="Times New Roman"/>
          <w:sz w:val="28"/>
          <w:szCs w:val="28"/>
        </w:rPr>
        <w:t>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и объем времени, данное время направлено на освоения учебного материала.</w:t>
      </w:r>
    </w:p>
    <w:p w14:paraId="622E2727" w14:textId="77777777" w:rsidR="00A67DA5" w:rsidRPr="008357DB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357DB">
        <w:rPr>
          <w:rFonts w:ascii="Times New Roman" w:eastAsia="Times New Roman" w:hAnsi="Times New Roman"/>
          <w:iCs/>
          <w:sz w:val="28"/>
          <w:szCs w:val="28"/>
        </w:rPr>
        <w:t xml:space="preserve">Виды внеаудиторной работы: </w:t>
      </w:r>
    </w:p>
    <w:p w14:paraId="1FA0E6AD" w14:textId="77777777" w:rsidR="00A67DA5" w:rsidRPr="008357DB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357DB">
        <w:rPr>
          <w:rFonts w:ascii="Times New Roman" w:eastAsia="Times New Roman" w:hAnsi="Times New Roman"/>
          <w:iCs/>
          <w:sz w:val="28"/>
          <w:szCs w:val="28"/>
        </w:rPr>
        <w:t>- самостоятельные занятия по подготовке учебной программы;</w:t>
      </w:r>
    </w:p>
    <w:p w14:paraId="7ABE36B6" w14:textId="77777777" w:rsidR="00A67DA5" w:rsidRPr="008357DB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357DB">
        <w:rPr>
          <w:rFonts w:ascii="Times New Roman" w:eastAsia="Times New Roman" w:hAnsi="Times New Roman"/>
          <w:iCs/>
          <w:sz w:val="28"/>
          <w:szCs w:val="28"/>
        </w:rPr>
        <w:t xml:space="preserve">- подготовка к </w:t>
      </w:r>
      <w:r w:rsidRPr="008357DB">
        <w:rPr>
          <w:rFonts w:ascii="Times New Roman" w:hAnsi="Times New Roman"/>
          <w:iCs/>
          <w:sz w:val="28"/>
          <w:szCs w:val="28"/>
        </w:rPr>
        <w:t>контрольным урокам,</w:t>
      </w:r>
      <w:r w:rsidRPr="008357DB">
        <w:rPr>
          <w:rFonts w:ascii="Times New Roman" w:eastAsia="Times New Roman" w:hAnsi="Times New Roman"/>
          <w:iCs/>
          <w:sz w:val="28"/>
          <w:szCs w:val="28"/>
        </w:rPr>
        <w:t xml:space="preserve"> зачетам и экзаменам;</w:t>
      </w:r>
    </w:p>
    <w:p w14:paraId="6E45E956" w14:textId="77777777" w:rsidR="00A67DA5" w:rsidRPr="008357DB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357DB">
        <w:rPr>
          <w:rFonts w:ascii="Times New Roman" w:eastAsia="Times New Roman" w:hAnsi="Times New Roman"/>
          <w:iCs/>
          <w:sz w:val="28"/>
          <w:szCs w:val="28"/>
        </w:rPr>
        <w:t>- подготовка к концертным, конкурсным выступления</w:t>
      </w:r>
      <w:r w:rsidR="00565F5E" w:rsidRPr="008357DB">
        <w:rPr>
          <w:rFonts w:ascii="Times New Roman" w:eastAsia="Times New Roman" w:hAnsi="Times New Roman"/>
          <w:iCs/>
          <w:sz w:val="28"/>
          <w:szCs w:val="28"/>
        </w:rPr>
        <w:t>м</w:t>
      </w:r>
      <w:r w:rsidRPr="008357DB">
        <w:rPr>
          <w:rFonts w:ascii="Times New Roman" w:eastAsia="Times New Roman" w:hAnsi="Times New Roman"/>
          <w:iCs/>
          <w:sz w:val="28"/>
          <w:szCs w:val="28"/>
        </w:rPr>
        <w:t>;</w:t>
      </w:r>
    </w:p>
    <w:p w14:paraId="0B1586F3" w14:textId="77777777" w:rsidR="00A67DA5" w:rsidRPr="008357DB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8357DB">
        <w:rPr>
          <w:rFonts w:ascii="Times New Roman" w:eastAsia="Times New Roman" w:hAnsi="Times New Roman"/>
          <w:iCs/>
          <w:sz w:val="28"/>
          <w:szCs w:val="28"/>
        </w:rPr>
        <w:t xml:space="preserve">- посещение учреждений культуры (филармоний, театров, концертных залов, музеев и др.), </w:t>
      </w:r>
    </w:p>
    <w:p w14:paraId="53E6D1BF" w14:textId="77777777" w:rsidR="00A67DA5" w:rsidRPr="008357DB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proofErr w:type="gramStart"/>
      <w:r w:rsidRPr="008357DB">
        <w:rPr>
          <w:rFonts w:ascii="Times New Roman" w:eastAsia="Times New Roman" w:hAnsi="Times New Roman"/>
          <w:iCs/>
          <w:sz w:val="28"/>
          <w:szCs w:val="28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  <w:proofErr w:type="gramEnd"/>
    </w:p>
    <w:p w14:paraId="59097270" w14:textId="77777777" w:rsidR="00A67DA5" w:rsidRDefault="00A67DA5" w:rsidP="004C791B">
      <w:pPr>
        <w:pStyle w:val="ab"/>
        <w:tabs>
          <w:tab w:val="left" w:pos="6521"/>
        </w:tabs>
        <w:spacing w:line="240" w:lineRule="auto"/>
        <w:ind w:left="25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Годовые требования по классам </w:t>
      </w:r>
    </w:p>
    <w:p w14:paraId="5A781BA9" w14:textId="77777777" w:rsidR="00A67DA5" w:rsidRDefault="00A67DA5" w:rsidP="004C791B">
      <w:pPr>
        <w:pStyle w:val="ab"/>
        <w:tabs>
          <w:tab w:val="left" w:pos="6521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обучения – 9 лет </w:t>
      </w:r>
    </w:p>
    <w:p w14:paraId="4CCA0E97" w14:textId="7A1F19AE" w:rsidR="00A67DA5" w:rsidRDefault="00A67DA5" w:rsidP="004C791B">
      <w:pPr>
        <w:pStyle w:val="ab"/>
        <w:spacing w:line="240" w:lineRule="auto"/>
        <w:jc w:val="lef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Первый класс </w:t>
      </w:r>
    </w:p>
    <w:p w14:paraId="25CB3B33" w14:textId="50AE202B" w:rsidR="00A67DA5" w:rsidRDefault="00A67DA5" w:rsidP="00673F62">
      <w:pPr>
        <w:pStyle w:val="ab"/>
        <w:spacing w:line="240" w:lineRule="auto"/>
        <w:rPr>
          <w:sz w:val="28"/>
          <w:szCs w:val="28"/>
        </w:rPr>
      </w:pPr>
      <w:r w:rsidRPr="00777CF8">
        <w:rPr>
          <w:b/>
          <w:bCs/>
          <w:i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Значение </w:t>
      </w:r>
      <w:r w:rsidR="00565F5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донотного</w:t>
      </w:r>
      <w:proofErr w:type="spellEnd"/>
      <w:r w:rsidR="00565F5E">
        <w:rPr>
          <w:sz w:val="28"/>
          <w:szCs w:val="28"/>
        </w:rPr>
        <w:t>»</w:t>
      </w:r>
      <w:r>
        <w:rPr>
          <w:sz w:val="28"/>
          <w:szCs w:val="28"/>
        </w:rPr>
        <w:t xml:space="preserve">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14:paraId="00AACA9B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без инструмента, направленные на освоение движений</w:t>
      </w:r>
      <w:r w:rsidR="00620E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используемых в дальнейшем на домре. </w:t>
      </w:r>
    </w:p>
    <w:p w14:paraId="332B3CD4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инструментом. Основы и особенности при  посадке, постановке игрового аппарата.  Принципы </w:t>
      </w:r>
      <w:proofErr w:type="spellStart"/>
      <w:r>
        <w:rPr>
          <w:rFonts w:ascii="Times New Roman" w:hAnsi="Times New Roman"/>
          <w:sz w:val="28"/>
          <w:szCs w:val="28"/>
        </w:rPr>
        <w:t>звукоизвл</w:t>
      </w:r>
      <w:r w:rsidR="00620E3D">
        <w:rPr>
          <w:rFonts w:ascii="Times New Roman" w:hAnsi="Times New Roman"/>
          <w:sz w:val="28"/>
          <w:szCs w:val="28"/>
        </w:rPr>
        <w:t>ечения</w:t>
      </w:r>
      <w:proofErr w:type="spellEnd"/>
      <w:r w:rsidR="00620E3D">
        <w:rPr>
          <w:rFonts w:ascii="Times New Roman" w:hAnsi="Times New Roman"/>
          <w:sz w:val="28"/>
          <w:szCs w:val="28"/>
        </w:rPr>
        <w:t xml:space="preserve">. Постановка правой руки. </w:t>
      </w:r>
      <w:r>
        <w:rPr>
          <w:rFonts w:ascii="Times New Roman" w:hAnsi="Times New Roman"/>
          <w:sz w:val="28"/>
          <w:szCs w:val="28"/>
        </w:rPr>
        <w:t>Индивидуальный выбор медиатора (форма, материал, размер).   Индивидуальный подход в определении сроков применения медиатора в игре на домре. Освоение приемов игры: пиццикато  большим  пальцем</w:t>
      </w:r>
      <w:r w:rsidRPr="003E11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  <w:lang w:val="en-GB"/>
        </w:rPr>
        <w:t>V</w:t>
      </w:r>
      <w:proofErr w:type="gramEnd"/>
      <w:r>
        <w:rPr>
          <w:rFonts w:ascii="Times New Roman" w:hAnsi="Times New Roman"/>
          <w:sz w:val="28"/>
          <w:szCs w:val="28"/>
        </w:rPr>
        <w:t>. Постановка левой руки. Игра упражнений, песенок-прибауток на отдельно взятой ноте, освоение мажорных и минорных тетрахордов. Принцип индивидуального подхода  в освоении грифа (при маленькой и слабой правой руке, начинать следует с игры в IV позиции).</w:t>
      </w:r>
    </w:p>
    <w:p w14:paraId="1CC9646A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элементами музыкальной грамоты.  Освоение музыкального ритма в виде простых </w:t>
      </w:r>
      <w:proofErr w:type="gramStart"/>
      <w:r>
        <w:rPr>
          <w:rFonts w:ascii="Times New Roman" w:hAnsi="Times New Roman"/>
          <w:sz w:val="28"/>
          <w:szCs w:val="28"/>
        </w:rPr>
        <w:t>ритмических упражнений</w:t>
      </w:r>
      <w:proofErr w:type="gramEnd"/>
      <w:r>
        <w:rPr>
          <w:rFonts w:ascii="Times New Roman" w:hAnsi="Times New Roman"/>
          <w:sz w:val="28"/>
          <w:szCs w:val="28"/>
        </w:rPr>
        <w:t xml:space="preserve">, связанных с иллюстрацией на домре </w:t>
      </w:r>
      <w:r w:rsidR="00620E3D">
        <w:rPr>
          <w:rFonts w:ascii="Times New Roman" w:hAnsi="Times New Roman"/>
          <w:sz w:val="28"/>
          <w:szCs w:val="28"/>
        </w:rPr>
        <w:t xml:space="preserve">ритма </w:t>
      </w:r>
      <w:r>
        <w:rPr>
          <w:rFonts w:ascii="Times New Roman" w:hAnsi="Times New Roman"/>
          <w:sz w:val="28"/>
          <w:szCs w:val="28"/>
        </w:rPr>
        <w:t xml:space="preserve">слов.  </w:t>
      </w:r>
      <w:r w:rsidR="00620E3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гра </w:t>
      </w:r>
      <w:r w:rsidR="00620E3D">
        <w:rPr>
          <w:rFonts w:ascii="Times New Roman" w:hAnsi="Times New Roman"/>
          <w:sz w:val="28"/>
          <w:szCs w:val="28"/>
        </w:rPr>
        <w:t xml:space="preserve">ритмических рисунков </w:t>
      </w:r>
      <w:r>
        <w:rPr>
          <w:rFonts w:ascii="Times New Roman" w:hAnsi="Times New Roman"/>
          <w:sz w:val="28"/>
          <w:szCs w:val="28"/>
        </w:rPr>
        <w:t xml:space="preserve">на открытых струнах и с чередованием извлекаемых </w:t>
      </w:r>
      <w:r w:rsidR="00620E3D">
        <w:rPr>
          <w:rFonts w:ascii="Times New Roman" w:hAnsi="Times New Roman"/>
          <w:sz w:val="28"/>
          <w:szCs w:val="28"/>
        </w:rPr>
        <w:t>звуков</w:t>
      </w:r>
      <w:r>
        <w:rPr>
          <w:rFonts w:ascii="Times New Roman" w:hAnsi="Times New Roman"/>
          <w:sz w:val="28"/>
          <w:szCs w:val="28"/>
        </w:rPr>
        <w:t xml:space="preserve"> на грифе.</w:t>
      </w:r>
    </w:p>
    <w:p w14:paraId="751DFBDA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Подбор по слуху небольших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>, народных мелодий, знакомых песен.</w:t>
      </w:r>
    </w:p>
    <w:p w14:paraId="1A53CB61" w14:textId="77777777" w:rsidR="00A67DA5" w:rsidRDefault="00A67DA5" w:rsidP="004C791B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20E3D">
        <w:rPr>
          <w:rFonts w:ascii="Times New Roman" w:hAnsi="Times New Roman"/>
          <w:sz w:val="28"/>
          <w:szCs w:val="28"/>
        </w:rPr>
        <w:t>оспитание в ученике элементарных</w:t>
      </w:r>
      <w:r>
        <w:rPr>
          <w:rFonts w:ascii="Times New Roman" w:hAnsi="Times New Roman"/>
          <w:sz w:val="28"/>
          <w:szCs w:val="28"/>
        </w:rPr>
        <w:t xml:space="preserve"> п</w:t>
      </w:r>
      <w:r w:rsidR="00620E3D">
        <w:rPr>
          <w:rFonts w:ascii="Times New Roman" w:hAnsi="Times New Roman"/>
          <w:sz w:val="28"/>
          <w:szCs w:val="28"/>
        </w:rPr>
        <w:t>равил сценической этики, навыков</w:t>
      </w:r>
      <w:r>
        <w:rPr>
          <w:rFonts w:ascii="Times New Roman" w:hAnsi="Times New Roman"/>
          <w:sz w:val="28"/>
          <w:szCs w:val="28"/>
        </w:rPr>
        <w:t xml:space="preserve"> мобильности, собранности при публичных выступлениях.</w:t>
      </w:r>
    </w:p>
    <w:p w14:paraId="1BADF6C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течение 1 полугодия обучения ученик должен пройти:</w:t>
      </w:r>
    </w:p>
    <w:p w14:paraId="7BE0B5AF" w14:textId="77777777" w:rsidR="00A67DA5" w:rsidRDefault="00A67DA5" w:rsidP="00835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8-12 песен-прибауток на открытых струнах;</w:t>
      </w:r>
    </w:p>
    <w:p w14:paraId="76A6FDC5" w14:textId="16291BFA" w:rsidR="00A67DA5" w:rsidRDefault="00A67DA5" w:rsidP="00835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этюда;</w:t>
      </w:r>
    </w:p>
    <w:p w14:paraId="7F6270DD" w14:textId="36B7839B" w:rsidR="00A67DA5" w:rsidRDefault="008357DB" w:rsidP="00835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67DA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="00A67DA5">
        <w:rPr>
          <w:rFonts w:ascii="Times New Roman" w:hAnsi="Times New Roman"/>
          <w:sz w:val="28"/>
          <w:szCs w:val="28"/>
        </w:rPr>
        <w:t xml:space="preserve"> небольших пьес различного характера.</w:t>
      </w:r>
    </w:p>
    <w:p w14:paraId="7E90C9B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13966B70" w14:textId="77777777" w:rsidR="00A67DA5" w:rsidRDefault="00F916A7" w:rsidP="008357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Считалочки «</w:t>
      </w:r>
      <w:r w:rsidR="00573DB0">
        <w:rPr>
          <w:rFonts w:ascii="Times New Roman" w:hAnsi="Times New Roman"/>
          <w:sz w:val="28"/>
          <w:szCs w:val="28"/>
        </w:rPr>
        <w:t>Андрей-воробей»,  «Сорока-</w:t>
      </w:r>
      <w:r w:rsidR="00A67DA5">
        <w:rPr>
          <w:rFonts w:ascii="Times New Roman" w:hAnsi="Times New Roman"/>
          <w:sz w:val="28"/>
          <w:szCs w:val="28"/>
        </w:rPr>
        <w:t>сорока», «Паровоз», «Дождик» и др.</w:t>
      </w:r>
    </w:p>
    <w:p w14:paraId="0CA45CF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Русская народная песня «Как под горкой, под горой»</w:t>
      </w:r>
    </w:p>
    <w:p w14:paraId="188F28D4" w14:textId="3940A6CD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Метлов</w:t>
      </w:r>
      <w:proofErr w:type="spellEnd"/>
      <w:r>
        <w:rPr>
          <w:rFonts w:ascii="Times New Roman" w:hAnsi="Times New Roman"/>
          <w:sz w:val="28"/>
          <w:szCs w:val="28"/>
        </w:rPr>
        <w:t xml:space="preserve"> Н. «Паук и мухи»</w:t>
      </w:r>
    </w:p>
    <w:p w14:paraId="471E103A" w14:textId="004BE9FB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«Не летай</w:t>
      </w:r>
      <w:r w:rsidR="00F916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соловей»</w:t>
      </w:r>
    </w:p>
    <w:p w14:paraId="67615849" w14:textId="7B5BFE0C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Русская народная песня   «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саду ли, в огороде»</w:t>
      </w:r>
    </w:p>
    <w:p w14:paraId="1C84D2D8" w14:textId="132E1796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Филиппенко А. «Цыплятки»</w:t>
      </w:r>
    </w:p>
    <w:p w14:paraId="2E9978A5" w14:textId="6A4B95B4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Ильина Р. «Козлик»</w:t>
      </w:r>
    </w:p>
    <w:p w14:paraId="531B6BA0" w14:textId="15187E21" w:rsidR="00A67DA5" w:rsidRDefault="00777CF8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 xml:space="preserve">      </w:t>
      </w:r>
      <w:r w:rsidR="00A67DA5" w:rsidRPr="003E11EA"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 w:rsidR="00A67DA5">
        <w:rPr>
          <w:rFonts w:ascii="Times New Roman" w:eastAsia="Times New Roman" w:hAnsi="Times New Roman"/>
          <w:sz w:val="28"/>
          <w:szCs w:val="28"/>
        </w:rPr>
        <w:t>:</w:t>
      </w:r>
    </w:p>
    <w:p w14:paraId="1F6C0502" w14:textId="4314E491" w:rsidR="008357DB" w:rsidRPr="00E66696" w:rsidRDefault="008357DB" w:rsidP="00673F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</w:t>
      </w:r>
      <w:r w:rsidRPr="00E66696">
        <w:rPr>
          <w:rFonts w:ascii="Times New Roman" w:eastAsia="Times New Roman" w:hAnsi="Times New Roman"/>
          <w:sz w:val="28"/>
          <w:szCs w:val="28"/>
        </w:rPr>
        <w:t xml:space="preserve">омежуточная аттестация: -  </w:t>
      </w:r>
      <w:r>
        <w:rPr>
          <w:rFonts w:ascii="Times New Roman" w:eastAsia="Times New Roman" w:hAnsi="Times New Roman"/>
          <w:sz w:val="28"/>
          <w:szCs w:val="28"/>
        </w:rPr>
        <w:t>контрольное прослушивание</w:t>
      </w:r>
      <w:r w:rsidRPr="00E66696">
        <w:rPr>
          <w:rFonts w:ascii="Times New Roman" w:eastAsia="Times New Roman" w:hAnsi="Times New Roman"/>
          <w:sz w:val="28"/>
          <w:szCs w:val="28"/>
        </w:rPr>
        <w:t xml:space="preserve"> в первом полугодии (2 пьесы), технический зачет и  экзамен во втором полугодии (2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1D58A5C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7CA13D6" w14:textId="6158E520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Украинская народная песня «Ой,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джигуне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E67A0A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Ша</w:t>
      </w:r>
      <w:r w:rsidR="00F916A7">
        <w:rPr>
          <w:rFonts w:ascii="Times New Roman" w:hAnsi="Times New Roman"/>
          <w:sz w:val="28"/>
          <w:szCs w:val="28"/>
        </w:rPr>
        <w:t>инский</w:t>
      </w:r>
      <w:proofErr w:type="spellEnd"/>
      <w:r w:rsidR="00F916A7">
        <w:rPr>
          <w:rFonts w:ascii="Times New Roman" w:hAnsi="Times New Roman"/>
          <w:sz w:val="28"/>
          <w:szCs w:val="28"/>
        </w:rPr>
        <w:t xml:space="preserve"> В. Песенка про кузнечика</w:t>
      </w:r>
    </w:p>
    <w:p w14:paraId="4ECC69AE" w14:textId="47BBB1A9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Калинников В. Журавель</w:t>
      </w:r>
    </w:p>
    <w:p w14:paraId="12FF197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«Вы послушайте, ребята»</w:t>
      </w:r>
    </w:p>
    <w:p w14:paraId="5F80E19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5B4541" w14:textId="069B6C2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Второй класс </w:t>
      </w:r>
    </w:p>
    <w:p w14:paraId="3E7CC1EE" w14:textId="77777777" w:rsidR="00A67DA5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(стаккато,  легато). Освоение приема «Тремоло». Дальнейшее освоение игры медиатором. Освоение более сложных ритмических рисунков. Контроль над свободой исполнительского аппарата.</w:t>
      </w:r>
    </w:p>
    <w:p w14:paraId="53288FEA" w14:textId="77777777" w:rsidR="00A67DA5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Освоение I,  II,  III позиций. Освоение переходов в смежные позиции.</w:t>
      </w:r>
    </w:p>
    <w:p w14:paraId="5625F6A6" w14:textId="77777777" w:rsidR="00A67DA5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Применение динамики как средства музыкальной выразительности для создания яркого художественного образа. Контроль над  свободой игровых движений. Слуховой контроль над качеством звука. Знакомство с основными музыкальными терминами.</w:t>
      </w:r>
    </w:p>
    <w:p w14:paraId="097414B3" w14:textId="77777777" w:rsidR="00A67DA5" w:rsidRDefault="00A67DA5" w:rsidP="004C791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Игра хроматических, динамических,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ритмических упражнений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охватывающих освоенный учеником диапазон инструмента. </w:t>
      </w:r>
    </w:p>
    <w:p w14:paraId="454ADB10" w14:textId="77777777" w:rsidR="00A67DA5" w:rsidRDefault="00402A76" w:rsidP="004C791B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14:paraId="6C0C34EE" w14:textId="7D6726AE" w:rsidR="00A67DA5" w:rsidRDefault="008357DB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7DA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="00A67DA5">
        <w:rPr>
          <w:rFonts w:ascii="Times New Roman" w:hAnsi="Times New Roman"/>
          <w:sz w:val="28"/>
          <w:szCs w:val="28"/>
        </w:rPr>
        <w:t xml:space="preserve">  этюдов;</w:t>
      </w:r>
    </w:p>
    <w:p w14:paraId="2B577590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различных по характеру, стилю, жанру.</w:t>
      </w:r>
    </w:p>
    <w:p w14:paraId="5545ECC1" w14:textId="7943CDDB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нот с листа. </w:t>
      </w:r>
    </w:p>
    <w:p w14:paraId="769880FA" w14:textId="77777777" w:rsidR="00A67DA5" w:rsidRDefault="00A67DA5" w:rsidP="004C791B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7BDD9573" w14:textId="1AE9350C" w:rsidR="008357DB" w:rsidRPr="00E66696" w:rsidRDefault="008357DB" w:rsidP="00DE2A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_Hlk205062301"/>
      <w:r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bookmarkEnd w:id="3"/>
    <w:p w14:paraId="1649769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полугодия:</w:t>
      </w:r>
    </w:p>
    <w:p w14:paraId="1B57515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1.Бах И. С. Гавот</w:t>
      </w:r>
    </w:p>
    <w:p w14:paraId="7FD8C30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Шаинский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 «Антошка», обработка </w:t>
      </w:r>
      <w:proofErr w:type="spellStart"/>
      <w:r>
        <w:rPr>
          <w:rFonts w:ascii="Times New Roman" w:hAnsi="Times New Roman"/>
          <w:sz w:val="28"/>
          <w:szCs w:val="28"/>
        </w:rPr>
        <w:t>Олейникова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</w:p>
    <w:p w14:paraId="39BE1159" w14:textId="77777777" w:rsidR="00A67DA5" w:rsidRDefault="00F916A7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Римский-</w:t>
      </w:r>
      <w:r w:rsidR="00A67DA5">
        <w:rPr>
          <w:rFonts w:ascii="Times New Roman" w:hAnsi="Times New Roman"/>
          <w:sz w:val="28"/>
          <w:szCs w:val="28"/>
        </w:rPr>
        <w:t>Корсаков Н. Мазурка</w:t>
      </w:r>
    </w:p>
    <w:p w14:paraId="4BAC534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Бетховен Экосез № 2</w:t>
      </w:r>
    </w:p>
    <w:p w14:paraId="2D03C3B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 Камаринская</w:t>
      </w:r>
    </w:p>
    <w:p w14:paraId="047896D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Глинка М. «Ты, соловушка, умолкни»  </w:t>
      </w:r>
    </w:p>
    <w:p w14:paraId="214012B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F916A7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21A06EA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Моцарт В.А. Майская песня</w:t>
      </w:r>
    </w:p>
    <w:p w14:paraId="2B880717" w14:textId="77777777" w:rsidR="00A67DA5" w:rsidRDefault="00B36FD0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Чайковский П.</w:t>
      </w:r>
      <w:r w:rsidR="00A67DA5">
        <w:rPr>
          <w:rFonts w:ascii="Times New Roman" w:hAnsi="Times New Roman"/>
          <w:sz w:val="28"/>
          <w:szCs w:val="28"/>
        </w:rPr>
        <w:t xml:space="preserve"> Марш деревянных солдатиков </w:t>
      </w:r>
    </w:p>
    <w:p w14:paraId="1C84CD2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Украинская народная песня «Ой, под вишнею»</w:t>
      </w:r>
    </w:p>
    <w:p w14:paraId="2DBF3C2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Персел</w:t>
      </w:r>
      <w:r w:rsidR="00F916A7"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Г. Ария</w:t>
      </w:r>
    </w:p>
    <w:p w14:paraId="1C73FFC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Гречанинов А. Вальс</w:t>
      </w:r>
    </w:p>
    <w:p w14:paraId="29288468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Клоуны</w:t>
      </w:r>
    </w:p>
    <w:p w14:paraId="126C611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D4E0D4" w14:textId="36815432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класс </w:t>
      </w:r>
    </w:p>
    <w:p w14:paraId="1BC2176F" w14:textId="77777777" w:rsidR="00A67DA5" w:rsidRDefault="00F916A7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Вся работа педагога</w:t>
      </w:r>
      <w:r w:rsidR="00D7768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объясне</w:t>
      </w:r>
      <w:r w:rsidR="00D77684">
        <w:rPr>
          <w:rFonts w:ascii="Times New Roman" w:hAnsi="Times New Roman"/>
          <w:sz w:val="28"/>
          <w:szCs w:val="28"/>
        </w:rPr>
        <w:t xml:space="preserve">ния, показ </w:t>
      </w:r>
      <w:r>
        <w:rPr>
          <w:rFonts w:ascii="Times New Roman" w:hAnsi="Times New Roman"/>
          <w:sz w:val="28"/>
          <w:szCs w:val="28"/>
        </w:rPr>
        <w:t>отдельных деталей и иллюстрирование пьес, критерии оценок, контроль над самостоятельной работой</w:t>
      </w:r>
      <w:r w:rsidR="00B36FD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A67DA5">
        <w:rPr>
          <w:rFonts w:ascii="Times New Roman" w:hAnsi="Times New Roman"/>
          <w:sz w:val="28"/>
          <w:szCs w:val="28"/>
        </w:rPr>
        <w:t>приобре</w:t>
      </w:r>
      <w:r w:rsidR="00B36FD0">
        <w:rPr>
          <w:rFonts w:ascii="Times New Roman" w:hAnsi="Times New Roman"/>
          <w:sz w:val="28"/>
          <w:szCs w:val="28"/>
        </w:rPr>
        <w:t xml:space="preserve">тает качественно иной характер </w:t>
      </w:r>
      <w:r w:rsidR="00A67DA5">
        <w:rPr>
          <w:rFonts w:ascii="Times New Roman" w:hAnsi="Times New Roman"/>
          <w:sz w:val="28"/>
          <w:szCs w:val="28"/>
        </w:rPr>
        <w:t>и должна быть более критично направлена на достижение учеником свободной и осмысленной игры.</w:t>
      </w:r>
    </w:p>
    <w:p w14:paraId="0009BED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Закрепление </w:t>
      </w:r>
      <w:r w:rsidR="00D77684">
        <w:rPr>
          <w:rFonts w:ascii="Times New Roman" w:hAnsi="Times New Roman"/>
          <w:sz w:val="28"/>
          <w:szCs w:val="28"/>
        </w:rPr>
        <w:t>освоенных терминов</w:t>
      </w:r>
      <w:r>
        <w:rPr>
          <w:rFonts w:ascii="Times New Roman" w:hAnsi="Times New Roman"/>
          <w:sz w:val="28"/>
          <w:szCs w:val="28"/>
        </w:rPr>
        <w:t>, изучение новых терминов.</w:t>
      </w:r>
    </w:p>
    <w:p w14:paraId="10EA01F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Работа над тремоло. В программу включаются пьесы </w:t>
      </w:r>
      <w:proofErr w:type="spellStart"/>
      <w:r>
        <w:rPr>
          <w:rFonts w:ascii="Times New Roman" w:hAnsi="Times New Roman"/>
          <w:sz w:val="28"/>
          <w:szCs w:val="28"/>
        </w:rPr>
        <w:t>кантиленного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характера. </w:t>
      </w:r>
    </w:p>
    <w:p w14:paraId="7C5A106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Включение в программу произведений крупной формы (сюита, цикл, соната, вариации)</w:t>
      </w:r>
      <w:r w:rsidR="00B36FD0">
        <w:rPr>
          <w:rFonts w:ascii="Times New Roman" w:hAnsi="Times New Roman"/>
          <w:sz w:val="28"/>
          <w:szCs w:val="28"/>
        </w:rPr>
        <w:t>.</w:t>
      </w:r>
    </w:p>
    <w:p w14:paraId="26337B2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Эпизодическое знакомство с принципами исполнения двойных нот.</w:t>
      </w:r>
    </w:p>
    <w:p w14:paraId="200953A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Развитие в ученике творческой инициативы. Более активное  привлечение ученика во все этапы обучения (обозначение аппликатуры, динамики, поиск приема, штриха, создание художественного образа). </w:t>
      </w:r>
    </w:p>
    <w:p w14:paraId="20D9F8A5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этюдов и пьес с более сложными ритмическими рисунками (триоли, </w:t>
      </w:r>
      <w:proofErr w:type="spellStart"/>
      <w:r>
        <w:rPr>
          <w:rFonts w:ascii="Times New Roman" w:hAnsi="Times New Roman"/>
          <w:sz w:val="28"/>
          <w:szCs w:val="28"/>
        </w:rPr>
        <w:t>секстоли</w:t>
      </w:r>
      <w:proofErr w:type="spellEnd"/>
      <w:r>
        <w:rPr>
          <w:rFonts w:ascii="Times New Roman" w:hAnsi="Times New Roman"/>
          <w:sz w:val="28"/>
          <w:szCs w:val="28"/>
        </w:rPr>
        <w:t>, синкопы, двойные ноты).</w:t>
      </w:r>
    </w:p>
    <w:p w14:paraId="65248B6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Освоение  мелизмов: форшлаг (одинарный, двойной), мордент, трель.</w:t>
      </w:r>
    </w:p>
    <w:p w14:paraId="4605213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Освоение красочных приемов (игра у подставки, игра на грифе, игра на </w:t>
      </w:r>
      <w:proofErr w:type="spellStart"/>
      <w:r>
        <w:rPr>
          <w:rFonts w:ascii="Times New Roman" w:hAnsi="Times New Roman"/>
          <w:sz w:val="28"/>
          <w:szCs w:val="28"/>
        </w:rPr>
        <w:t>полуприжатых</w:t>
      </w:r>
      <w:proofErr w:type="spellEnd"/>
      <w:r>
        <w:rPr>
          <w:rFonts w:ascii="Times New Roman" w:hAnsi="Times New Roman"/>
          <w:sz w:val="28"/>
          <w:szCs w:val="28"/>
        </w:rPr>
        <w:t xml:space="preserve"> струнах).</w:t>
      </w:r>
    </w:p>
    <w:p w14:paraId="4DD76423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hAnsi="Times New Roman"/>
          <w:sz w:val="28"/>
          <w:szCs w:val="28"/>
        </w:rPr>
        <w:t>натуральных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флажолет. Освоение приемов: «пиццикато средним пальцем», игра за подставкой. </w:t>
      </w:r>
    </w:p>
    <w:p w14:paraId="5B297EE9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3 года обучения ученик должен пройти: </w:t>
      </w:r>
    </w:p>
    <w:p w14:paraId="4ECFC48B" w14:textId="679A5942" w:rsidR="00A67DA5" w:rsidRDefault="008357DB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7DA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</w:t>
      </w:r>
      <w:r w:rsidR="00A67DA5">
        <w:rPr>
          <w:rFonts w:ascii="Times New Roman" w:hAnsi="Times New Roman"/>
          <w:sz w:val="28"/>
          <w:szCs w:val="28"/>
        </w:rPr>
        <w:t xml:space="preserve"> этюдов до трех знаков при ключе, на различные виды техники;</w:t>
      </w:r>
    </w:p>
    <w:p w14:paraId="13B3E7F5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14:paraId="77D6653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14:paraId="76F5C632" w14:textId="77777777" w:rsidR="00A67DA5" w:rsidRDefault="00A67DA5" w:rsidP="004C791B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06C05DD3" w14:textId="43941D2E" w:rsidR="008357DB" w:rsidRPr="00E66696" w:rsidRDefault="00A67DA5" w:rsidP="008357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8357DB" w:rsidRPr="008357DB">
        <w:rPr>
          <w:rFonts w:ascii="Times New Roman" w:eastAsia="Times New Roman" w:hAnsi="Times New Roman"/>
          <w:bCs/>
          <w:sz w:val="28"/>
          <w:szCs w:val="28"/>
        </w:rPr>
        <w:t>Пр</w:t>
      </w:r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омежуточная 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="008357DB"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2668EEC1" w14:textId="1CDC16A3" w:rsidR="00A67DA5" w:rsidRDefault="00A67DA5" w:rsidP="008357DB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5D72DFCC" w14:textId="794C6E2F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 Сюита «Приключения Буратино» (2 и 3части)</w:t>
      </w:r>
    </w:p>
    <w:p w14:paraId="1B006FB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«Сама садик я </w:t>
      </w:r>
      <w:proofErr w:type="gramStart"/>
      <w:r>
        <w:rPr>
          <w:rFonts w:ascii="Times New Roman" w:hAnsi="Times New Roman"/>
          <w:sz w:val="28"/>
          <w:szCs w:val="28"/>
        </w:rPr>
        <w:t>садила</w:t>
      </w:r>
      <w:proofErr w:type="gramEnd"/>
      <w:r>
        <w:rPr>
          <w:rFonts w:ascii="Times New Roman" w:hAnsi="Times New Roman"/>
          <w:sz w:val="28"/>
          <w:szCs w:val="28"/>
        </w:rPr>
        <w:t xml:space="preserve">», обработка </w:t>
      </w:r>
      <w:proofErr w:type="spellStart"/>
      <w:r>
        <w:rPr>
          <w:rFonts w:ascii="Times New Roman" w:hAnsi="Times New Roman"/>
          <w:sz w:val="28"/>
          <w:szCs w:val="28"/>
        </w:rPr>
        <w:t>Красева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</w:p>
    <w:p w14:paraId="30223393" w14:textId="50C6D5AF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2.Чайковский П. Трепак из балета «Щелкунчик»</w:t>
      </w:r>
    </w:p>
    <w:p w14:paraId="2B216073" w14:textId="77777777" w:rsidR="00A67DA5" w:rsidRDefault="00B36FD0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Дьяконова И. «</w:t>
      </w:r>
      <w:r w:rsidR="00A67DA5">
        <w:rPr>
          <w:rFonts w:ascii="Times New Roman" w:hAnsi="Times New Roman"/>
          <w:sz w:val="28"/>
          <w:szCs w:val="28"/>
        </w:rPr>
        <w:t>Былина»</w:t>
      </w:r>
    </w:p>
    <w:p w14:paraId="3A7DF1A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36FD0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0CAC26E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Бах И.С. Весной</w:t>
      </w:r>
    </w:p>
    <w:p w14:paraId="435E1FB9" w14:textId="1DBF946A" w:rsidR="00A67DA5" w:rsidRDefault="00B36FD0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Рахманинов С.</w:t>
      </w:r>
      <w:r w:rsidR="00A67DA5">
        <w:rPr>
          <w:rFonts w:ascii="Times New Roman" w:hAnsi="Times New Roman"/>
          <w:sz w:val="28"/>
          <w:szCs w:val="28"/>
        </w:rPr>
        <w:t xml:space="preserve"> Русская песня</w:t>
      </w:r>
      <w:r w:rsidR="008357DB">
        <w:rPr>
          <w:rFonts w:ascii="Times New Roman" w:hAnsi="Times New Roman"/>
          <w:sz w:val="28"/>
          <w:szCs w:val="28"/>
        </w:rPr>
        <w:t>.</w:t>
      </w:r>
    </w:p>
    <w:p w14:paraId="026FD023" w14:textId="684AEEFF" w:rsidR="00A67DA5" w:rsidRPr="00777CF8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6FD0">
        <w:rPr>
          <w:rFonts w:ascii="Times New Roman" w:hAnsi="Times New Roman"/>
          <w:sz w:val="28"/>
          <w:szCs w:val="28"/>
        </w:rPr>
        <w:t xml:space="preserve">   </w:t>
      </w:r>
    </w:p>
    <w:p w14:paraId="1690863D" w14:textId="59AD6FF0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класс </w:t>
      </w:r>
    </w:p>
    <w:p w14:paraId="417A9C7E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</w:t>
      </w:r>
      <w:r w:rsidR="00793C6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абота, направленная на развитие мелкой техники. Усовершенствование приема «тремоло», а также перехода от тремоло к удару и наоборот.  Освоение двойных нот в исполнении «тремоло». Работа над техникой перехода из позиции в позицию. Работа над развитием музыкально-образного мышления, творческого художественного воображения.</w:t>
      </w:r>
    </w:p>
    <w:p w14:paraId="17D25F7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В программе основное внимание уделяется работе над крупной формой. </w:t>
      </w:r>
    </w:p>
    <w:p w14:paraId="7CA471C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В пьесах-ми</w:t>
      </w:r>
      <w:r w:rsidR="00793C69">
        <w:rPr>
          <w:rFonts w:ascii="Times New Roman" w:hAnsi="Times New Roman"/>
          <w:sz w:val="28"/>
          <w:szCs w:val="28"/>
        </w:rPr>
        <w:t xml:space="preserve">ниатюрах необходимо добиваться </w:t>
      </w:r>
      <w:r>
        <w:rPr>
          <w:rFonts w:ascii="Times New Roman" w:hAnsi="Times New Roman"/>
          <w:sz w:val="28"/>
          <w:szCs w:val="28"/>
        </w:rPr>
        <w:t>конкретики штриха, соответствующего ему приема, яркой, широкой по диапазону динамики, четкой артикуляции.</w:t>
      </w:r>
    </w:p>
    <w:p w14:paraId="4BAEBA10" w14:textId="77777777" w:rsidR="00793C69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Контроль педагогом самостоятельной работы ученика: </w:t>
      </w:r>
      <w:proofErr w:type="spellStart"/>
      <w:r>
        <w:rPr>
          <w:rFonts w:ascii="Times New Roman" w:hAnsi="Times New Roman"/>
          <w:sz w:val="28"/>
          <w:szCs w:val="28"/>
        </w:rPr>
        <w:t>поэтапность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над произведением, умение вычленить технический эпизод, трансформировать его в упражнение и довести до </w:t>
      </w:r>
      <w:r w:rsidR="00793C69">
        <w:rPr>
          <w:rFonts w:ascii="Times New Roman" w:hAnsi="Times New Roman"/>
          <w:sz w:val="28"/>
          <w:szCs w:val="28"/>
        </w:rPr>
        <w:t>качественного исполнения и т.д.</w:t>
      </w:r>
    </w:p>
    <w:p w14:paraId="0924C392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разные виды техники.</w:t>
      </w:r>
    </w:p>
    <w:p w14:paraId="626F5DA7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4 года обучения ученик должен пройти: </w:t>
      </w:r>
    </w:p>
    <w:p w14:paraId="39FF7FAB" w14:textId="2A688969" w:rsidR="00A67DA5" w:rsidRDefault="008357DB" w:rsidP="004C791B">
      <w:pPr>
        <w:spacing w:after="0" w:line="24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93C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="00A67DA5">
        <w:rPr>
          <w:rFonts w:ascii="Times New Roman" w:hAnsi="Times New Roman"/>
          <w:sz w:val="28"/>
          <w:szCs w:val="28"/>
        </w:rPr>
        <w:t xml:space="preserve"> </w:t>
      </w:r>
      <w:r w:rsidR="00793C69">
        <w:rPr>
          <w:rFonts w:ascii="Times New Roman" w:hAnsi="Times New Roman"/>
          <w:sz w:val="28"/>
          <w:szCs w:val="28"/>
        </w:rPr>
        <w:t>этюд</w:t>
      </w:r>
      <w:r>
        <w:rPr>
          <w:rFonts w:ascii="Times New Roman" w:hAnsi="Times New Roman"/>
          <w:sz w:val="28"/>
          <w:szCs w:val="28"/>
        </w:rPr>
        <w:t>а</w:t>
      </w:r>
      <w:r w:rsidR="00793C69">
        <w:rPr>
          <w:rFonts w:ascii="Times New Roman" w:hAnsi="Times New Roman"/>
          <w:sz w:val="28"/>
          <w:szCs w:val="28"/>
        </w:rPr>
        <w:t xml:space="preserve"> до трех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19D18E47" w14:textId="77777777" w:rsidR="00A67DA5" w:rsidRDefault="00A67DA5" w:rsidP="004C791B">
      <w:pPr>
        <w:spacing w:after="0" w:line="240" w:lineRule="auto"/>
        <w:ind w:firstLine="7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10-12 пьес различного характера, включая переложения зарубежных и отечественных композиторов.</w:t>
      </w:r>
    </w:p>
    <w:p w14:paraId="174BF46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</w:t>
      </w:r>
      <w:r w:rsidR="00402A76">
        <w:rPr>
          <w:rFonts w:ascii="Times New Roman" w:hAnsi="Times New Roman"/>
          <w:sz w:val="28"/>
          <w:szCs w:val="28"/>
        </w:rPr>
        <w:t xml:space="preserve"> нот с листа. Подбор по слуху. </w:t>
      </w:r>
    </w:p>
    <w:p w14:paraId="7A3A14A9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5E595BDA" w14:textId="56432BFD" w:rsidR="008357DB" w:rsidRPr="00E66696" w:rsidRDefault="00A67DA5" w:rsidP="008357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="008357DB"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52B5C36D" w14:textId="2525AF3C" w:rsidR="00A67DA5" w:rsidRPr="00777CF8" w:rsidRDefault="00A67DA5" w:rsidP="008357D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217013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67959169" w14:textId="77777777" w:rsidR="00A67DA5" w:rsidRPr="003E11EA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 С. Рондо из сюиты h-</w:t>
      </w:r>
      <w:r>
        <w:rPr>
          <w:rFonts w:ascii="Times New Roman" w:hAnsi="Times New Roman"/>
          <w:sz w:val="28"/>
          <w:szCs w:val="28"/>
          <w:lang w:val="en-GB"/>
        </w:rPr>
        <w:t>moll</w:t>
      </w:r>
    </w:p>
    <w:p w14:paraId="6FF8567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Андреев В. Вальс «Бабочка», обработка Нагорного</w:t>
      </w:r>
      <w:r w:rsidR="00C917E9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перелож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Дьяконовой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</w:p>
    <w:p w14:paraId="2519ED9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народная песня «Ах вы, сени, мои  сени», обработка </w:t>
      </w:r>
      <w:proofErr w:type="spellStart"/>
      <w:r>
        <w:rPr>
          <w:rFonts w:ascii="Times New Roman" w:hAnsi="Times New Roman"/>
          <w:sz w:val="28"/>
          <w:szCs w:val="28"/>
        </w:rPr>
        <w:t>Дителя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6EBCBC7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Госсек Ф. Тамбурин или Бетховен</w:t>
      </w:r>
      <w:r w:rsidR="00565F5E">
        <w:rPr>
          <w:rFonts w:ascii="Times New Roman" w:hAnsi="Times New Roman"/>
          <w:sz w:val="28"/>
          <w:szCs w:val="28"/>
        </w:rPr>
        <w:t xml:space="preserve"> Л.</w:t>
      </w:r>
      <w:r>
        <w:rPr>
          <w:rFonts w:ascii="Times New Roman" w:hAnsi="Times New Roman"/>
          <w:sz w:val="28"/>
          <w:szCs w:val="28"/>
        </w:rPr>
        <w:t xml:space="preserve"> Полонез</w:t>
      </w:r>
    </w:p>
    <w:p w14:paraId="59969EF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«Соловьем залетным», обработка </w:t>
      </w:r>
      <w:proofErr w:type="spellStart"/>
      <w:r>
        <w:rPr>
          <w:rFonts w:ascii="Times New Roman" w:hAnsi="Times New Roman"/>
          <w:sz w:val="28"/>
          <w:szCs w:val="28"/>
        </w:rPr>
        <w:t>Камалдинова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14:paraId="025DF24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Рахманинов С. Итальянская полька</w:t>
      </w:r>
    </w:p>
    <w:p w14:paraId="69255C1F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C917E9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594BFD8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Вивальди А. Концерт для скрипки </w:t>
      </w:r>
      <w:r>
        <w:rPr>
          <w:rFonts w:ascii="Times New Roman" w:hAnsi="Times New Roman"/>
          <w:sz w:val="28"/>
          <w:szCs w:val="28"/>
          <w:lang w:val="en-GB"/>
        </w:rPr>
        <w:t>a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GB"/>
        </w:rPr>
        <w:t>moll</w:t>
      </w:r>
      <w:r w:rsidR="00C917E9">
        <w:rPr>
          <w:rFonts w:ascii="Times New Roman" w:hAnsi="Times New Roman"/>
          <w:sz w:val="28"/>
          <w:szCs w:val="28"/>
        </w:rPr>
        <w:t xml:space="preserve"> (1-</w:t>
      </w:r>
      <w:r>
        <w:rPr>
          <w:rFonts w:ascii="Times New Roman" w:hAnsi="Times New Roman"/>
          <w:sz w:val="28"/>
          <w:szCs w:val="28"/>
        </w:rPr>
        <w:t>я или  2</w:t>
      </w:r>
      <w:r w:rsidR="00C917E9">
        <w:rPr>
          <w:rFonts w:ascii="Times New Roman" w:hAnsi="Times New Roman"/>
          <w:sz w:val="28"/>
          <w:szCs w:val="28"/>
        </w:rPr>
        <w:t>-я, 3-</w:t>
      </w:r>
      <w:r>
        <w:rPr>
          <w:rFonts w:ascii="Times New Roman" w:hAnsi="Times New Roman"/>
          <w:sz w:val="28"/>
          <w:szCs w:val="28"/>
        </w:rPr>
        <w:t>я части)</w:t>
      </w:r>
    </w:p>
    <w:p w14:paraId="534A4D4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Варламов А. «Что ты рано, травушка, пожелтела»</w:t>
      </w:r>
    </w:p>
    <w:p w14:paraId="4C89316C" w14:textId="6FDF4531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Гайдн Й. Венгерское рондо</w:t>
      </w:r>
    </w:p>
    <w:p w14:paraId="4639D7F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Григ Э. Норвежский танец</w:t>
      </w:r>
    </w:p>
    <w:p w14:paraId="08570010" w14:textId="5E2DC583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Пятый класс </w:t>
      </w:r>
    </w:p>
    <w:p w14:paraId="0CAA170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Развитие и совершенствование </w:t>
      </w:r>
      <w:r w:rsidR="00C917E9">
        <w:rPr>
          <w:rFonts w:ascii="Times New Roman" w:hAnsi="Times New Roman"/>
          <w:sz w:val="28"/>
          <w:szCs w:val="28"/>
        </w:rPr>
        <w:t xml:space="preserve">всех ранее освоенных </w:t>
      </w:r>
      <w:r>
        <w:rPr>
          <w:rFonts w:ascii="Times New Roman" w:hAnsi="Times New Roman"/>
          <w:sz w:val="28"/>
          <w:szCs w:val="28"/>
        </w:rPr>
        <w:t xml:space="preserve">музыкально–исполнительских навыков игры на инструменте. Более тщательная работа над качеством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917E9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>объективной самооценки учащимся собственной игры, основанной на слуховом самоконтроле.</w:t>
      </w:r>
    </w:p>
    <w:p w14:paraId="7442C16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C917E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собое вни</w:t>
      </w:r>
      <w:r w:rsidR="00C917E9">
        <w:rPr>
          <w:rFonts w:ascii="Times New Roman" w:hAnsi="Times New Roman"/>
          <w:sz w:val="28"/>
          <w:szCs w:val="28"/>
        </w:rPr>
        <w:t>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917E9">
        <w:rPr>
          <w:rFonts w:ascii="Times New Roman" w:hAnsi="Times New Roman"/>
          <w:sz w:val="28"/>
          <w:szCs w:val="28"/>
        </w:rPr>
        <w:t xml:space="preserve">преподавателя </w:t>
      </w:r>
      <w:r w:rsidR="00293069">
        <w:rPr>
          <w:rFonts w:ascii="Times New Roman" w:hAnsi="Times New Roman"/>
          <w:sz w:val="28"/>
          <w:szCs w:val="28"/>
        </w:rPr>
        <w:t>должно быть направлено на составление</w:t>
      </w:r>
      <w:r>
        <w:rPr>
          <w:rFonts w:ascii="Times New Roman" w:hAnsi="Times New Roman"/>
          <w:sz w:val="28"/>
          <w:szCs w:val="28"/>
        </w:rPr>
        <w:t xml:space="preserve">  программ с учетом ясной диффер</w:t>
      </w:r>
      <w:r w:rsidR="00C917E9">
        <w:rPr>
          <w:rFonts w:ascii="Times New Roman" w:hAnsi="Times New Roman"/>
          <w:sz w:val="28"/>
          <w:szCs w:val="28"/>
        </w:rPr>
        <w:t xml:space="preserve">енциации </w:t>
      </w:r>
      <w:r w:rsidR="00293069">
        <w:rPr>
          <w:rFonts w:ascii="Times New Roman" w:hAnsi="Times New Roman"/>
          <w:sz w:val="28"/>
          <w:szCs w:val="28"/>
        </w:rPr>
        <w:t xml:space="preserve">репертуара </w:t>
      </w:r>
      <w:r w:rsidR="00C917E9">
        <w:rPr>
          <w:rFonts w:ascii="Times New Roman" w:hAnsi="Times New Roman"/>
          <w:sz w:val="28"/>
          <w:szCs w:val="28"/>
        </w:rPr>
        <w:t xml:space="preserve"> на </w:t>
      </w:r>
      <w:r w:rsidR="00293069">
        <w:rPr>
          <w:rFonts w:ascii="Times New Roman" w:hAnsi="Times New Roman"/>
          <w:sz w:val="28"/>
          <w:szCs w:val="28"/>
        </w:rPr>
        <w:t xml:space="preserve">произведения инструктивные, </w:t>
      </w:r>
      <w:r w:rsidR="00C917E9">
        <w:rPr>
          <w:rFonts w:ascii="Times New Roman" w:hAnsi="Times New Roman"/>
          <w:sz w:val="28"/>
          <w:szCs w:val="28"/>
        </w:rPr>
        <w:t>хрестоматийно-</w:t>
      </w:r>
      <w:r>
        <w:rPr>
          <w:rFonts w:ascii="Times New Roman" w:hAnsi="Times New Roman"/>
          <w:sz w:val="28"/>
          <w:szCs w:val="28"/>
        </w:rPr>
        <w:t xml:space="preserve">академические, концертные, конкурсные и </w:t>
      </w:r>
      <w:r w:rsidR="00293069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.  </w:t>
      </w:r>
    </w:p>
    <w:p w14:paraId="4003A14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Освоение техники исполнения </w:t>
      </w:r>
      <w:proofErr w:type="gramStart"/>
      <w:r>
        <w:rPr>
          <w:rFonts w:ascii="Times New Roman" w:hAnsi="Times New Roman"/>
          <w:sz w:val="28"/>
          <w:szCs w:val="28"/>
        </w:rPr>
        <w:t>искусственных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флажолет. Освоение аккордовой техники.</w:t>
      </w:r>
    </w:p>
    <w:p w14:paraId="664E240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течение 5 года обучения ученик должен пройти:</w:t>
      </w:r>
    </w:p>
    <w:p w14:paraId="5EC95CE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дальнейшего совершенствования игры;</w:t>
      </w:r>
    </w:p>
    <w:p w14:paraId="6DFE4935" w14:textId="77777777" w:rsidR="00293069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при повторении ранее освоен</w:t>
      </w:r>
      <w:r w:rsidR="00BB5BC1">
        <w:rPr>
          <w:rFonts w:ascii="Times New Roman" w:hAnsi="Times New Roman"/>
          <w:sz w:val="28"/>
          <w:szCs w:val="28"/>
        </w:rPr>
        <w:t>ных гамм  по программе 4 класса</w:t>
      </w:r>
      <w:r>
        <w:rPr>
          <w:rFonts w:ascii="Times New Roman" w:hAnsi="Times New Roman"/>
          <w:sz w:val="28"/>
          <w:szCs w:val="28"/>
        </w:rPr>
        <w:t xml:space="preserve"> особое место необходимо уделить игре минорных гамм гармонического и мелодического видов, а также освоению в них более сложных приемов: чередование штрихов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>, триоли, чередование длите</w:t>
      </w:r>
      <w:r w:rsidR="00BB5BC1">
        <w:rPr>
          <w:rFonts w:ascii="Times New Roman" w:hAnsi="Times New Roman"/>
          <w:sz w:val="28"/>
          <w:szCs w:val="28"/>
        </w:rPr>
        <w:t>льностей (восьмые-шестнадцатые); особое внимание направить на динамическое развитие</w:t>
      </w:r>
      <w:r w:rsidR="002930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9870F0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</w:t>
      </w:r>
      <w:r w:rsidR="00293069">
        <w:rPr>
          <w:rFonts w:ascii="Times New Roman" w:hAnsi="Times New Roman"/>
          <w:sz w:val="28"/>
          <w:szCs w:val="28"/>
        </w:rPr>
        <w:t>да до  четырех знаков при ключе</w:t>
      </w:r>
      <w:r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2B3167B4" w14:textId="77777777" w:rsidR="00A67DA5" w:rsidRDefault="00293069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различн</w:t>
      </w:r>
      <w:r w:rsidR="00A67DA5">
        <w:rPr>
          <w:rFonts w:ascii="Times New Roman" w:hAnsi="Times New Roman"/>
          <w:sz w:val="28"/>
          <w:szCs w:val="28"/>
        </w:rPr>
        <w:t>ого характера, включая переложения зарубежных и отечественных композиторов.</w:t>
      </w:r>
    </w:p>
    <w:p w14:paraId="216426E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Чтение нот с листа. Подбор по слуху. </w:t>
      </w:r>
    </w:p>
    <w:p w14:paraId="1A363754" w14:textId="77777777" w:rsidR="00A67DA5" w:rsidRPr="0036081C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081C"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 w:rsidRPr="0036081C">
        <w:rPr>
          <w:rFonts w:ascii="Times New Roman" w:eastAsia="Times New Roman" w:hAnsi="Times New Roman"/>
          <w:b/>
          <w:sz w:val="28"/>
          <w:szCs w:val="28"/>
        </w:rPr>
        <w:t>исполнить</w:t>
      </w:r>
      <w:r w:rsidRPr="0036081C">
        <w:rPr>
          <w:rFonts w:ascii="Times New Roman" w:eastAsia="Times New Roman" w:hAnsi="Times New Roman"/>
          <w:b/>
          <w:sz w:val="28"/>
          <w:szCs w:val="28"/>
        </w:rPr>
        <w:t>:</w:t>
      </w:r>
      <w:r w:rsidRPr="0036081C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0460B207" w14:textId="14D56168" w:rsidR="008357DB" w:rsidRPr="00E66696" w:rsidRDefault="00A67DA5" w:rsidP="008357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081C">
        <w:rPr>
          <w:rFonts w:ascii="Times New Roman" w:eastAsia="Times New Roman" w:hAnsi="Times New Roman"/>
          <w:sz w:val="28"/>
          <w:szCs w:val="28"/>
        </w:rPr>
        <w:tab/>
      </w:r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="008357DB"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="008357DB"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5AE2825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3EAE5C94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Линике</w:t>
      </w:r>
      <w:proofErr w:type="spellEnd"/>
      <w:r w:rsidR="00565F5E">
        <w:rPr>
          <w:rFonts w:ascii="Times New Roman" w:hAnsi="Times New Roman"/>
          <w:sz w:val="28"/>
          <w:szCs w:val="28"/>
        </w:rPr>
        <w:t xml:space="preserve"> И.</w:t>
      </w:r>
      <w:r>
        <w:rPr>
          <w:rFonts w:ascii="Times New Roman" w:hAnsi="Times New Roman"/>
          <w:sz w:val="28"/>
          <w:szCs w:val="28"/>
        </w:rPr>
        <w:t xml:space="preserve"> Маленькая соната</w:t>
      </w:r>
    </w:p>
    <w:p w14:paraId="42227CF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Хандошкин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И. Канцона</w:t>
      </w:r>
    </w:p>
    <w:p w14:paraId="524174E8" w14:textId="28C6B6EA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Моцарт В.А.  Турецкое рондо </w:t>
      </w:r>
    </w:p>
    <w:p w14:paraId="342EBEF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Глиэр Р. Вальс</w:t>
      </w:r>
    </w:p>
    <w:p w14:paraId="2C6F7ACF" w14:textId="38E79EE0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293069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4BC715B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Данкля</w:t>
      </w:r>
      <w:proofErr w:type="spellEnd"/>
      <w:r>
        <w:rPr>
          <w:rFonts w:ascii="Times New Roman" w:hAnsi="Times New Roman"/>
          <w:sz w:val="28"/>
          <w:szCs w:val="28"/>
        </w:rPr>
        <w:t xml:space="preserve"> Ш. Концертное соло</w:t>
      </w:r>
    </w:p>
    <w:p w14:paraId="2F97FBE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Лаптев В. Импровизация</w:t>
      </w:r>
    </w:p>
    <w:p w14:paraId="74A75CC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Русская народная песня  «Весе</w:t>
      </w:r>
      <w:r w:rsidR="00BB5BC1">
        <w:rPr>
          <w:rFonts w:ascii="Times New Roman" w:hAnsi="Times New Roman"/>
          <w:sz w:val="28"/>
          <w:szCs w:val="28"/>
        </w:rPr>
        <w:t>лая голова», обработка Лаптева В</w:t>
      </w:r>
      <w:r>
        <w:rPr>
          <w:rFonts w:ascii="Times New Roman" w:hAnsi="Times New Roman"/>
          <w:sz w:val="28"/>
          <w:szCs w:val="28"/>
        </w:rPr>
        <w:t>.</w:t>
      </w:r>
    </w:p>
    <w:p w14:paraId="53A011C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Бортнянский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Соната C-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</w:p>
    <w:p w14:paraId="3ED7732F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Римский–Корсаков Н. «Песня индийского гостя» из оперы «Садко»</w:t>
      </w:r>
    </w:p>
    <w:p w14:paraId="6A6AB52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Дмитриев В. «Старая карусель»</w:t>
      </w:r>
    </w:p>
    <w:p w14:paraId="75EC2A26" w14:textId="6A640A0B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Шестой класс </w:t>
      </w:r>
    </w:p>
    <w:p w14:paraId="0019F01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Совершенствование  всех ранее из</w:t>
      </w:r>
      <w:r w:rsidR="00BB5BC1">
        <w:rPr>
          <w:rFonts w:ascii="Times New Roman" w:hAnsi="Times New Roman"/>
          <w:sz w:val="28"/>
          <w:szCs w:val="28"/>
        </w:rPr>
        <w:t>ученных приемов в более сложном</w:t>
      </w:r>
      <w:r>
        <w:rPr>
          <w:rFonts w:ascii="Times New Roman" w:hAnsi="Times New Roman"/>
          <w:sz w:val="28"/>
          <w:szCs w:val="28"/>
        </w:rPr>
        <w:t xml:space="preserve"> по техническому и  художественному содержанию</w:t>
      </w:r>
      <w:r w:rsidR="00BB5BC1">
        <w:rPr>
          <w:rFonts w:ascii="Times New Roman" w:hAnsi="Times New Roman"/>
          <w:sz w:val="28"/>
          <w:szCs w:val="28"/>
        </w:rPr>
        <w:t xml:space="preserve"> варианте. При необходимости работа над </w:t>
      </w:r>
      <w:r>
        <w:rPr>
          <w:rFonts w:ascii="Times New Roman" w:hAnsi="Times New Roman"/>
          <w:sz w:val="28"/>
          <w:szCs w:val="28"/>
        </w:rPr>
        <w:t>новыми приемами и штрихами. Развитие аппликатурной грамотности. Умение самостоятельно разбираться  в основных элементах фразировки (мотив, фраза, предложение, часть)</w:t>
      </w:r>
    </w:p>
    <w:p w14:paraId="7E1D4932" w14:textId="77777777" w:rsidR="00A67DA5" w:rsidRDefault="00152D2D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В течение 6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 пройти:</w:t>
      </w:r>
    </w:p>
    <w:p w14:paraId="448DFA0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BB5BC1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14:paraId="15BCBCC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двухоктавные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гаммы </w:t>
      </w:r>
      <w:r>
        <w:rPr>
          <w:rFonts w:ascii="Times New Roman" w:hAnsi="Times New Roman"/>
          <w:sz w:val="28"/>
          <w:szCs w:val="28"/>
          <w:lang w:val="en-GB"/>
        </w:rPr>
        <w:t>H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fis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ol</w:t>
      </w:r>
      <w:proofErr w:type="spellEnd"/>
      <w:r>
        <w:rPr>
          <w:rFonts w:ascii="Times New Roman" w:hAnsi="Times New Roman"/>
          <w:sz w:val="28"/>
          <w:szCs w:val="28"/>
        </w:rPr>
        <w:t xml:space="preserve">  (трех видов), повторение гамм за 5 класс, игра  в них ломаных арпеджио;</w:t>
      </w:r>
    </w:p>
    <w:p w14:paraId="04A2CB8E" w14:textId="77777777" w:rsidR="00A67DA5" w:rsidRDefault="00D77684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A67DA5">
        <w:rPr>
          <w:rFonts w:ascii="Times New Roman" w:hAnsi="Times New Roman"/>
          <w:sz w:val="28"/>
          <w:szCs w:val="28"/>
        </w:rPr>
        <w:t>4  этю</w:t>
      </w:r>
      <w:r w:rsidR="00BB5BC1">
        <w:rPr>
          <w:rFonts w:ascii="Times New Roman" w:hAnsi="Times New Roman"/>
          <w:sz w:val="28"/>
          <w:szCs w:val="28"/>
        </w:rPr>
        <w:t>да до 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</w:t>
      </w:r>
    </w:p>
    <w:p w14:paraId="7467AEF8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8-10 пьес различного характера, включая переложения зарубежных и отечественных композиторов.</w:t>
      </w:r>
    </w:p>
    <w:p w14:paraId="48B05CA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0DE3BC5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EADA989" w14:textId="5EBFD55B" w:rsidR="00580CD1" w:rsidRPr="00E66696" w:rsidRDefault="00A67DA5" w:rsidP="00580C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1E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="00580CD1" w:rsidRPr="00E66696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="00580CD1"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="00580CD1"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14862A8A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7A1AAA2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Бах И.С. Концерт a-</w:t>
      </w:r>
      <w:proofErr w:type="spellStart"/>
      <w:r>
        <w:rPr>
          <w:rFonts w:ascii="Times New Roman" w:hAnsi="Times New Roman"/>
          <w:sz w:val="28"/>
          <w:szCs w:val="28"/>
        </w:rPr>
        <w:t>moll</w:t>
      </w:r>
      <w:proofErr w:type="spellEnd"/>
      <w:r>
        <w:rPr>
          <w:rFonts w:ascii="Times New Roman" w:hAnsi="Times New Roman"/>
          <w:sz w:val="28"/>
          <w:szCs w:val="28"/>
        </w:rPr>
        <w:t>, 1 часть</w:t>
      </w:r>
    </w:p>
    <w:p w14:paraId="6BFD7E1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Массне</w:t>
      </w:r>
      <w:proofErr w:type="spellEnd"/>
      <w:r>
        <w:rPr>
          <w:rFonts w:ascii="Times New Roman" w:hAnsi="Times New Roman"/>
          <w:sz w:val="28"/>
          <w:szCs w:val="28"/>
        </w:rPr>
        <w:t xml:space="preserve">  Ж.   Размышление</w:t>
      </w:r>
    </w:p>
    <w:p w14:paraId="510A6F3C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Барчунов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П. Концерт для домры</w:t>
      </w:r>
    </w:p>
    <w:p w14:paraId="185A200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Хачатурян А. «Танец розовых девушек» из балета «</w:t>
      </w:r>
      <w:proofErr w:type="spellStart"/>
      <w:r>
        <w:rPr>
          <w:rFonts w:ascii="Times New Roman" w:hAnsi="Times New Roman"/>
          <w:sz w:val="28"/>
          <w:szCs w:val="28"/>
        </w:rPr>
        <w:t>Гаянэ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9A8A16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BB5BC1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3543EBF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Лоскутов А. Концерт для домры</w:t>
      </w:r>
    </w:p>
    <w:p w14:paraId="09C13C6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Глиэр Р. «У ручья»</w:t>
      </w:r>
    </w:p>
    <w:p w14:paraId="14720C3C" w14:textId="08E70F93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Вивальди А. Концерт для скрипки G-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1 часть</w:t>
      </w:r>
    </w:p>
    <w:p w14:paraId="764C0EB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Незабудка</w:t>
      </w:r>
    </w:p>
    <w:p w14:paraId="076701B2" w14:textId="5684FF24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Седьмой класс </w:t>
      </w:r>
    </w:p>
    <w:p w14:paraId="15B8B4C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>Совершенствование всех ранее освоенных  учеником  музыкально–исполнительских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</w:t>
      </w:r>
      <w:r w:rsidR="00152D2D">
        <w:rPr>
          <w:rFonts w:ascii="Times New Roman" w:hAnsi="Times New Roman"/>
          <w:sz w:val="28"/>
          <w:szCs w:val="28"/>
        </w:rPr>
        <w:t>вности. В</w:t>
      </w:r>
      <w:r>
        <w:rPr>
          <w:rFonts w:ascii="Times New Roman" w:hAnsi="Times New Roman"/>
          <w:sz w:val="28"/>
          <w:szCs w:val="28"/>
        </w:rPr>
        <w:t xml:space="preserve"> связи </w:t>
      </w:r>
      <w:r w:rsidR="00152D2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ре</w:t>
      </w:r>
      <w:r w:rsidR="00152D2D">
        <w:rPr>
          <w:rFonts w:ascii="Times New Roman" w:hAnsi="Times New Roman"/>
          <w:sz w:val="28"/>
          <w:szCs w:val="28"/>
        </w:rPr>
        <w:t xml:space="preserve">шением данных задач необходимо </w:t>
      </w:r>
      <w:r>
        <w:rPr>
          <w:rFonts w:ascii="Times New Roman" w:hAnsi="Times New Roman"/>
          <w:sz w:val="28"/>
          <w:szCs w:val="28"/>
        </w:rPr>
        <w:t>включить в программу одну самостоятельно выученную пьесу средней степени сложности.</w:t>
      </w:r>
    </w:p>
    <w:p w14:paraId="69FAEE3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Разнообразная по стилям, жанрам учебная  программа должна включать все ранее освоенные приемы  игры, штрихи, их комбинированные варианты.</w:t>
      </w:r>
    </w:p>
    <w:p w14:paraId="5A924E6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Самостоятельная работа над произведением. </w:t>
      </w:r>
    </w:p>
    <w:p w14:paraId="39D5F698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7 года обучения ученик должен пройти:</w:t>
      </w:r>
    </w:p>
    <w:p w14:paraId="6061FBC2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упражнения, наиболее необходимые для да</w:t>
      </w:r>
      <w:r w:rsidR="00152D2D">
        <w:rPr>
          <w:rFonts w:ascii="Times New Roman" w:hAnsi="Times New Roman"/>
          <w:sz w:val="28"/>
          <w:szCs w:val="28"/>
        </w:rPr>
        <w:t>льнейшего совершенствования игровых умений</w:t>
      </w:r>
      <w:r>
        <w:rPr>
          <w:rFonts w:ascii="Times New Roman" w:hAnsi="Times New Roman"/>
          <w:sz w:val="28"/>
          <w:szCs w:val="28"/>
        </w:rPr>
        <w:t>;</w:t>
      </w:r>
    </w:p>
    <w:p w14:paraId="2A0439D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игра гамм должна иметь четкую, последовательную схе</w:t>
      </w:r>
      <w:r w:rsidR="00152D2D">
        <w:rPr>
          <w:rFonts w:ascii="Times New Roman" w:hAnsi="Times New Roman"/>
          <w:sz w:val="28"/>
          <w:szCs w:val="28"/>
        </w:rPr>
        <w:t>му по принципу «</w:t>
      </w: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сложному», направлена на стабилизацию всех ранее освоенных штрихов и приемов; </w:t>
      </w:r>
    </w:p>
    <w:p w14:paraId="7F2AAF75" w14:textId="77777777" w:rsidR="00A67DA5" w:rsidRDefault="00152D2D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этюда до четырех знаков при ключе</w:t>
      </w:r>
      <w:r w:rsidR="00A67DA5">
        <w:rPr>
          <w:rFonts w:ascii="Times New Roman" w:hAnsi="Times New Roman"/>
          <w:sz w:val="28"/>
          <w:szCs w:val="28"/>
        </w:rPr>
        <w:t xml:space="preserve"> на различные виды техники; требования к </w:t>
      </w:r>
      <w:r>
        <w:rPr>
          <w:rFonts w:ascii="Times New Roman" w:hAnsi="Times New Roman"/>
          <w:sz w:val="28"/>
          <w:szCs w:val="28"/>
        </w:rPr>
        <w:t xml:space="preserve">исполнению </w:t>
      </w:r>
      <w:r w:rsidR="00A67DA5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тюдов </w:t>
      </w:r>
      <w:r w:rsidR="00741984">
        <w:rPr>
          <w:rFonts w:ascii="Times New Roman" w:hAnsi="Times New Roman"/>
          <w:sz w:val="28"/>
          <w:szCs w:val="28"/>
        </w:rPr>
        <w:t>приближаются</w:t>
      </w:r>
      <w:r>
        <w:rPr>
          <w:rFonts w:ascii="Times New Roman" w:hAnsi="Times New Roman"/>
          <w:sz w:val="28"/>
          <w:szCs w:val="28"/>
        </w:rPr>
        <w:t xml:space="preserve"> к </w:t>
      </w:r>
      <w:r w:rsidR="00A67DA5">
        <w:rPr>
          <w:rFonts w:ascii="Times New Roman" w:hAnsi="Times New Roman"/>
          <w:sz w:val="28"/>
          <w:szCs w:val="28"/>
        </w:rPr>
        <w:t xml:space="preserve">требованиям </w:t>
      </w:r>
      <w:r w:rsidR="00741984">
        <w:rPr>
          <w:rFonts w:ascii="Times New Roman" w:hAnsi="Times New Roman"/>
          <w:sz w:val="28"/>
          <w:szCs w:val="28"/>
        </w:rPr>
        <w:t xml:space="preserve">исполнения </w:t>
      </w:r>
      <w:r w:rsidR="00A67DA5">
        <w:rPr>
          <w:rFonts w:ascii="Times New Roman" w:hAnsi="Times New Roman"/>
          <w:sz w:val="28"/>
          <w:szCs w:val="28"/>
        </w:rPr>
        <w:t>художественного произ</w:t>
      </w:r>
      <w:r>
        <w:rPr>
          <w:rFonts w:ascii="Times New Roman" w:hAnsi="Times New Roman"/>
          <w:sz w:val="28"/>
          <w:szCs w:val="28"/>
        </w:rPr>
        <w:t>ведения;</w:t>
      </w:r>
    </w:p>
    <w:p w14:paraId="239A25F9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6-8 пьес разного характера, включая переложения зарубежных и отечественных композиторов.</w:t>
      </w:r>
    </w:p>
    <w:p w14:paraId="6BAF8EB5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Чтение нот с листа. Подбор по слуху.</w:t>
      </w:r>
    </w:p>
    <w:p w14:paraId="49029A02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6452F1FC" w14:textId="02E911EC" w:rsidR="00580CD1" w:rsidRPr="00E66696" w:rsidRDefault="00580CD1" w:rsidP="00580C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Промежуточная </w:t>
      </w:r>
      <w:r w:rsidRPr="00E66696">
        <w:rPr>
          <w:rFonts w:ascii="Times New Roman" w:eastAsia="Times New Roman" w:hAnsi="Times New Roman"/>
          <w:sz w:val="28"/>
          <w:szCs w:val="28"/>
        </w:rPr>
        <w:t xml:space="preserve">аттестация: -  академический концерт в первом полугодии (2 пьесы), технический зачет и  экзамен во втором полугодии (2 </w:t>
      </w:r>
      <w:proofErr w:type="gramStart"/>
      <w:r w:rsidRPr="00E66696">
        <w:rPr>
          <w:rFonts w:ascii="Times New Roman" w:eastAsia="Times New Roman" w:hAnsi="Times New Roman"/>
          <w:sz w:val="28"/>
          <w:szCs w:val="28"/>
        </w:rPr>
        <w:t>разнохарактерных</w:t>
      </w:r>
      <w:proofErr w:type="gramEnd"/>
      <w:r w:rsidRPr="00E66696">
        <w:rPr>
          <w:rFonts w:ascii="Times New Roman" w:eastAsia="Times New Roman" w:hAnsi="Times New Roman"/>
          <w:sz w:val="28"/>
          <w:szCs w:val="28"/>
        </w:rPr>
        <w:t xml:space="preserve">  произведения).  </w:t>
      </w:r>
    </w:p>
    <w:p w14:paraId="2B8D0F87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зачета в конце первого полугодия</w:t>
      </w:r>
    </w:p>
    <w:p w14:paraId="5D99751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Соната G–</w:t>
      </w:r>
      <w:proofErr w:type="spellStart"/>
      <w:r>
        <w:rPr>
          <w:rFonts w:ascii="Times New Roman" w:hAnsi="Times New Roman"/>
          <w:sz w:val="28"/>
          <w:szCs w:val="28"/>
        </w:rPr>
        <w:t>dur</w:t>
      </w:r>
      <w:proofErr w:type="spellEnd"/>
      <w:r>
        <w:rPr>
          <w:rFonts w:ascii="Times New Roman" w:hAnsi="Times New Roman"/>
          <w:sz w:val="28"/>
          <w:szCs w:val="28"/>
        </w:rPr>
        <w:t>, 1, 2 части</w:t>
      </w:r>
    </w:p>
    <w:p w14:paraId="632D3B3B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Хачатурян А. Танец </w:t>
      </w:r>
      <w:proofErr w:type="spellStart"/>
      <w:r>
        <w:rPr>
          <w:rFonts w:ascii="Times New Roman" w:hAnsi="Times New Roman"/>
          <w:sz w:val="28"/>
          <w:szCs w:val="28"/>
        </w:rPr>
        <w:t>Эгины</w:t>
      </w:r>
      <w:proofErr w:type="spellEnd"/>
      <w:r>
        <w:rPr>
          <w:rFonts w:ascii="Times New Roman" w:hAnsi="Times New Roman"/>
          <w:sz w:val="28"/>
          <w:szCs w:val="28"/>
        </w:rPr>
        <w:t xml:space="preserve">  из балета «Спартак»</w:t>
      </w:r>
    </w:p>
    <w:p w14:paraId="77C8D01E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Марчелло Б. Скерцандо</w:t>
      </w:r>
    </w:p>
    <w:p w14:paraId="6DE5029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Аренский А. Экспромт</w:t>
      </w:r>
    </w:p>
    <w:p w14:paraId="114A86A0" w14:textId="16518C8B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Примерный репертуарный список переводного экзамена</w:t>
      </w:r>
      <w:r w:rsidR="00741984">
        <w:rPr>
          <w:rFonts w:ascii="Times New Roman" w:hAnsi="Times New Roman"/>
          <w:b/>
          <w:sz w:val="28"/>
          <w:szCs w:val="28"/>
        </w:rPr>
        <w:t xml:space="preserve"> (зачета)</w:t>
      </w:r>
    </w:p>
    <w:p w14:paraId="731B651D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1.Фрескобальди Дж. Токката</w:t>
      </w:r>
    </w:p>
    <w:p w14:paraId="7D030430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Аренский А. Романс</w:t>
      </w:r>
    </w:p>
    <w:p w14:paraId="5012FF4E" w14:textId="20038B2A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Моцарт В.А. Маленькая ночная серенада</w:t>
      </w:r>
    </w:p>
    <w:p w14:paraId="03D92F21" w14:textId="77777777" w:rsidR="00A67DA5" w:rsidRDefault="00BA1F59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Сен-</w:t>
      </w:r>
      <w:r w:rsidR="00A67DA5">
        <w:rPr>
          <w:rFonts w:ascii="Times New Roman" w:hAnsi="Times New Roman"/>
          <w:sz w:val="28"/>
          <w:szCs w:val="28"/>
        </w:rPr>
        <w:t>Санс К. Лебедь</w:t>
      </w:r>
    </w:p>
    <w:p w14:paraId="428D6AC0" w14:textId="0C962C3F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Восьмой класс </w:t>
      </w:r>
    </w:p>
    <w:p w14:paraId="46452B2E" w14:textId="77777777" w:rsidR="0035039B" w:rsidRDefault="0035039B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совершенствования всех ранее освоенных  учеником  музыкально–исполнительских навыков игры на инструменте.</w:t>
      </w:r>
    </w:p>
    <w:p w14:paraId="66965EF9" w14:textId="77777777" w:rsidR="0035039B" w:rsidRDefault="0035039B" w:rsidP="004C79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выпускному экзамену.</w:t>
      </w:r>
    </w:p>
    <w:p w14:paraId="31C65970" w14:textId="77777777" w:rsidR="00A67DA5" w:rsidRDefault="0035039B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8</w:t>
      </w:r>
      <w:r w:rsidR="00A67DA5">
        <w:rPr>
          <w:rFonts w:ascii="Times New Roman" w:hAnsi="Times New Roman"/>
          <w:sz w:val="28"/>
          <w:szCs w:val="28"/>
        </w:rPr>
        <w:t xml:space="preserve"> года обучения ученик должен</w:t>
      </w:r>
      <w:r w:rsidR="00D77684">
        <w:rPr>
          <w:rFonts w:ascii="Times New Roman" w:hAnsi="Times New Roman"/>
          <w:sz w:val="28"/>
          <w:szCs w:val="28"/>
        </w:rPr>
        <w:t xml:space="preserve"> продемонстрировать</w:t>
      </w:r>
      <w:r w:rsidR="00A67DA5">
        <w:rPr>
          <w:rFonts w:ascii="Times New Roman" w:hAnsi="Times New Roman"/>
          <w:sz w:val="28"/>
          <w:szCs w:val="28"/>
        </w:rPr>
        <w:t>:</w:t>
      </w:r>
    </w:p>
    <w:p w14:paraId="2161F581" w14:textId="77777777" w:rsidR="00A67DA5" w:rsidRDefault="0035039B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77684">
        <w:rPr>
          <w:rFonts w:ascii="Times New Roman" w:hAnsi="Times New Roman"/>
          <w:sz w:val="28"/>
          <w:szCs w:val="28"/>
        </w:rPr>
        <w:t>мение</w:t>
      </w:r>
      <w:r w:rsidR="00A67DA5">
        <w:rPr>
          <w:rFonts w:ascii="Times New Roman" w:hAnsi="Times New Roman"/>
          <w:sz w:val="28"/>
          <w:szCs w:val="28"/>
        </w:rPr>
        <w:t xml:space="preserve"> сыграть любую (одн</w:t>
      </w:r>
      <w:proofErr w:type="gramStart"/>
      <w:r w:rsidR="00A67DA5">
        <w:rPr>
          <w:rFonts w:ascii="Times New Roman" w:hAnsi="Times New Roman"/>
          <w:sz w:val="28"/>
          <w:szCs w:val="28"/>
        </w:rPr>
        <w:t>о-</w:t>
      </w:r>
      <w:proofErr w:type="gramEnd"/>
      <w:r w:rsidR="00A67DA5">
        <w:rPr>
          <w:rFonts w:ascii="Times New Roman" w:hAnsi="Times New Roman"/>
          <w:sz w:val="28"/>
          <w:szCs w:val="28"/>
        </w:rPr>
        <w:t xml:space="preserve"> </w:t>
      </w:r>
      <w:r w:rsidR="00565F5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двухоктавную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минорную, мажорную) гамму всеми ранее освоенными штрихами, приемами, динамикой и т</w:t>
      </w:r>
      <w:r>
        <w:rPr>
          <w:rFonts w:ascii="Times New Roman" w:hAnsi="Times New Roman"/>
          <w:sz w:val="28"/>
          <w:szCs w:val="28"/>
        </w:rPr>
        <w:t>.д. в максимально быстром темпе;</w:t>
      </w:r>
    </w:p>
    <w:p w14:paraId="46142B35" w14:textId="77777777" w:rsidR="00A67DA5" w:rsidRDefault="00D77684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="00A67D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-х этюдов</w:t>
      </w:r>
      <w:r w:rsidR="00A67DA5">
        <w:rPr>
          <w:rFonts w:ascii="Times New Roman" w:hAnsi="Times New Roman"/>
          <w:sz w:val="28"/>
          <w:szCs w:val="28"/>
        </w:rPr>
        <w:t xml:space="preserve">, один из которых может быть заменен виртуозной пьесой </w:t>
      </w:r>
      <w:r w:rsidR="00A67DA5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="00A67DA5">
        <w:rPr>
          <w:rFonts w:ascii="Times New Roman" w:hAnsi="Times New Roman"/>
          <w:sz w:val="28"/>
          <w:szCs w:val="28"/>
        </w:rPr>
        <w:t>olo</w:t>
      </w:r>
      <w:proofErr w:type="spellEnd"/>
      <w:r w:rsidR="00A67DA5">
        <w:rPr>
          <w:rFonts w:ascii="Times New Roman" w:hAnsi="Times New Roman"/>
          <w:sz w:val="28"/>
          <w:szCs w:val="28"/>
        </w:rPr>
        <w:t>.</w:t>
      </w:r>
    </w:p>
    <w:p w14:paraId="05B113C4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588C945A" w14:textId="0D6569D8" w:rsidR="00A67DA5" w:rsidRPr="00580CD1" w:rsidRDefault="00A67DA5" w:rsidP="00580C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580CD1" w:rsidRPr="00580CD1">
        <w:rPr>
          <w:rFonts w:ascii="Times New Roman" w:eastAsia="Times New Roman" w:hAnsi="Times New Roman"/>
          <w:bCs/>
          <w:sz w:val="28"/>
          <w:szCs w:val="28"/>
        </w:rPr>
        <w:t>Итоговая аттестация во втором полугодии – 3 произведения</w:t>
      </w:r>
    </w:p>
    <w:p w14:paraId="24241B23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репертуарный список итоговой аттестации:</w:t>
      </w:r>
    </w:p>
    <w:p w14:paraId="1831CA69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Гендель Г. Пассакалия</w:t>
      </w:r>
    </w:p>
    <w:p w14:paraId="492ED691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Венявский</w:t>
      </w:r>
      <w:r w:rsidR="00BA1F5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Романс</w:t>
      </w:r>
    </w:p>
    <w:p w14:paraId="24EA49E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Прокофьев С. Маски</w:t>
      </w:r>
    </w:p>
    <w:p w14:paraId="6B953916" w14:textId="682611F6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 </w:t>
      </w:r>
      <w:proofErr w:type="spellStart"/>
      <w:r>
        <w:rPr>
          <w:rFonts w:ascii="Times New Roman" w:hAnsi="Times New Roman"/>
          <w:sz w:val="28"/>
          <w:szCs w:val="28"/>
        </w:rPr>
        <w:t>Шнитке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Менуэт, Фуга из «Сюиты в старинном стиле»</w:t>
      </w:r>
    </w:p>
    <w:p w14:paraId="56BBF0DC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Дварионас</w:t>
      </w:r>
      <w:proofErr w:type="spellEnd"/>
      <w:r>
        <w:rPr>
          <w:rFonts w:ascii="Times New Roman" w:hAnsi="Times New Roman"/>
          <w:sz w:val="28"/>
          <w:szCs w:val="28"/>
        </w:rPr>
        <w:t xml:space="preserve">  Б. Элегия</w:t>
      </w:r>
    </w:p>
    <w:p w14:paraId="0314091C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Щедрин Р. В подражание </w:t>
      </w:r>
      <w:proofErr w:type="spellStart"/>
      <w:r>
        <w:rPr>
          <w:rFonts w:ascii="Times New Roman" w:hAnsi="Times New Roman"/>
          <w:sz w:val="28"/>
          <w:szCs w:val="28"/>
        </w:rPr>
        <w:t>Альбенису</w:t>
      </w:r>
      <w:proofErr w:type="spellEnd"/>
    </w:p>
    <w:p w14:paraId="61E16748" w14:textId="02570DE9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Девятый класс </w:t>
      </w:r>
    </w:p>
    <w:p w14:paraId="1F441E5C" w14:textId="77777777" w:rsidR="0035039B" w:rsidRDefault="0035039B" w:rsidP="004C79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профессионально ориентированных учащихся к поступлению в средние специальные  учебные заведения. В связи с этим перед учеником по всем вопросом музыкального исполнительства ставятся повышенные требования:</w:t>
      </w:r>
    </w:p>
    <w:p w14:paraId="134D63CD" w14:textId="77777777" w:rsidR="0035039B" w:rsidRDefault="0035039B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техникой в целом;</w:t>
      </w:r>
    </w:p>
    <w:p w14:paraId="1AFA61AD" w14:textId="77777777" w:rsidR="0035039B" w:rsidRDefault="0035039B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 работе над произведением,</w:t>
      </w:r>
    </w:p>
    <w:p w14:paraId="1281F827" w14:textId="77777777" w:rsidR="0035039B" w:rsidRDefault="0035039B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 качеству самостоятельной работы;</w:t>
      </w:r>
    </w:p>
    <w:p w14:paraId="1F199C87" w14:textId="77777777" w:rsidR="0035039B" w:rsidRPr="0035039B" w:rsidRDefault="0035039B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 </w:t>
      </w:r>
      <w:proofErr w:type="spellStart"/>
      <w:r w:rsidR="00D77684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музыкального мышления.</w:t>
      </w:r>
    </w:p>
    <w:p w14:paraId="3496AEE6" w14:textId="77777777" w:rsidR="00A67DA5" w:rsidRDefault="00A67DA5" w:rsidP="004C7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3503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ыбранная для вступительных экзаменов программа обыгрывается на концерте класса, отдела, школы, конкурсах. </w:t>
      </w:r>
    </w:p>
    <w:p w14:paraId="13C08ED1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воспитания в ученике навыков культурно-просветительской деят</w:t>
      </w:r>
      <w:r w:rsidR="00BA1F59">
        <w:rPr>
          <w:rFonts w:ascii="Times New Roman" w:hAnsi="Times New Roman"/>
          <w:sz w:val="28"/>
          <w:szCs w:val="28"/>
        </w:rPr>
        <w:t xml:space="preserve">ельности рекомендуется участие </w:t>
      </w:r>
      <w:r>
        <w:rPr>
          <w:rFonts w:ascii="Times New Roman" w:hAnsi="Times New Roman"/>
          <w:sz w:val="28"/>
          <w:szCs w:val="28"/>
        </w:rPr>
        <w:t>учащихся в лекциях-концертах, тематических концертах в других у</w:t>
      </w:r>
      <w:r w:rsidR="0035039B">
        <w:rPr>
          <w:rFonts w:ascii="Times New Roman" w:hAnsi="Times New Roman"/>
          <w:sz w:val="28"/>
          <w:szCs w:val="28"/>
        </w:rPr>
        <w:t>чебных заведениях (детских садах, общеобразовательных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3503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т. д.)</w:t>
      </w:r>
    </w:p>
    <w:p w14:paraId="5D33928F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1E8A5F5A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За учебный год учащийся должен </w:t>
      </w:r>
      <w:r w:rsidR="00402A76">
        <w:rPr>
          <w:rFonts w:ascii="Times New Roman" w:eastAsia="Times New Roman" w:hAnsi="Times New Roman"/>
          <w:b/>
          <w:sz w:val="28"/>
          <w:szCs w:val="28"/>
        </w:rPr>
        <w:t>исполнить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46D0D6EF" w14:textId="7EECD6D9" w:rsidR="00A67DA5" w:rsidRDefault="00A67DA5" w:rsidP="00580C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580CD1" w:rsidRPr="00580CD1">
        <w:rPr>
          <w:rFonts w:ascii="Times New Roman" w:eastAsia="Times New Roman" w:hAnsi="Times New Roman"/>
          <w:bCs/>
          <w:sz w:val="28"/>
          <w:szCs w:val="28"/>
        </w:rPr>
        <w:t>Итоговая аттестация во втором полугодии – 4 произведения</w:t>
      </w:r>
      <w:r w:rsidRPr="00580CD1">
        <w:rPr>
          <w:rFonts w:ascii="Times New Roman" w:eastAsia="Times New Roman" w:hAnsi="Times New Roman"/>
          <w:bCs/>
          <w:sz w:val="28"/>
          <w:szCs w:val="28"/>
        </w:rPr>
        <w:tab/>
      </w:r>
      <w:r w:rsidRPr="00580CD1">
        <w:rPr>
          <w:rFonts w:ascii="Times New Roman" w:eastAsia="Times New Roman" w:hAnsi="Times New Roman"/>
          <w:bCs/>
          <w:sz w:val="28"/>
          <w:szCs w:val="28"/>
        </w:rPr>
        <w:tab/>
      </w:r>
      <w:r w:rsidRPr="00580CD1"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54D265E4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Будашкин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 Концерт для домры, 1 часть</w:t>
      </w:r>
    </w:p>
    <w:p w14:paraId="269BB837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Эльгар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Э. Капризница</w:t>
      </w:r>
    </w:p>
    <w:p w14:paraId="3EF6EE65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Барчунов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 Элегия</w:t>
      </w:r>
    </w:p>
    <w:p w14:paraId="22247F6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Городовская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Скоморошина</w:t>
      </w:r>
      <w:proofErr w:type="spellEnd"/>
    </w:p>
    <w:p w14:paraId="6D3906D5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Бах И.С. Концерт a-</w:t>
      </w:r>
      <w:r>
        <w:rPr>
          <w:rFonts w:ascii="Times New Roman" w:eastAsia="Times New Roman" w:hAnsi="Times New Roman"/>
          <w:sz w:val="28"/>
          <w:szCs w:val="28"/>
          <w:lang w:val="en-GB"/>
        </w:rPr>
        <w:t>moll</w:t>
      </w:r>
      <w:r>
        <w:rPr>
          <w:rFonts w:ascii="Times New Roman" w:eastAsia="Times New Roman" w:hAnsi="Times New Roman"/>
          <w:sz w:val="28"/>
          <w:szCs w:val="28"/>
        </w:rPr>
        <w:t xml:space="preserve"> для скрипки, 1 часть</w:t>
      </w:r>
    </w:p>
    <w:p w14:paraId="3FC806D9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Крейслер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Ф. Маленький венский марш</w:t>
      </w:r>
    </w:p>
    <w:p w14:paraId="77BB9B34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Кюи Ц. Аппассионато</w:t>
      </w:r>
    </w:p>
    <w:p w14:paraId="733E1B10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1F59">
        <w:rPr>
          <w:rFonts w:ascii="Times New Roman" w:eastAsia="Times New Roman" w:hAnsi="Times New Roman"/>
          <w:sz w:val="28"/>
          <w:szCs w:val="28"/>
        </w:rPr>
        <w:t xml:space="preserve"> 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Цыганков А. Вариации на тему русской народной песни «Травушка, муравушка»</w:t>
      </w:r>
    </w:p>
    <w:p w14:paraId="30A13AB6" w14:textId="77777777" w:rsidR="00A67DA5" w:rsidRPr="003279ED" w:rsidRDefault="00A67DA5" w:rsidP="004C791B">
      <w:pPr>
        <w:pStyle w:val="ab"/>
        <w:spacing w:line="240" w:lineRule="auto"/>
        <w:jc w:val="left"/>
        <w:rPr>
          <w:b/>
          <w:bCs/>
          <w:iCs/>
          <w:sz w:val="16"/>
          <w:szCs w:val="16"/>
        </w:rPr>
      </w:pPr>
      <w:r>
        <w:rPr>
          <w:b/>
          <w:bCs/>
          <w:iCs/>
          <w:sz w:val="28"/>
          <w:szCs w:val="28"/>
        </w:rPr>
        <w:t xml:space="preserve"> </w:t>
      </w:r>
    </w:p>
    <w:p w14:paraId="6B464079" w14:textId="77777777" w:rsidR="00A67DA5" w:rsidRDefault="00A67DA5" w:rsidP="004C79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Требования к уровню подготовки обучающихся</w:t>
      </w:r>
    </w:p>
    <w:p w14:paraId="01244E75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>
        <w:rPr>
          <w:rFonts w:ascii="Times New Roman" w:eastAsia="Times New Roman" w:hAnsi="Times New Roman"/>
          <w:sz w:val="28"/>
          <w:szCs w:val="28"/>
        </w:rPr>
        <w:t xml:space="preserve">Содержание программы </w:t>
      </w:r>
      <w:r>
        <w:rPr>
          <w:rFonts w:ascii="Times New Roman" w:hAnsi="Times New Roman"/>
          <w:sz w:val="28"/>
          <w:szCs w:val="28"/>
        </w:rPr>
        <w:t xml:space="preserve">направлено на </w:t>
      </w:r>
      <w:r>
        <w:rPr>
          <w:rFonts w:ascii="Times New Roman" w:eastAsia="Times New Roman" w:hAnsi="Times New Roman"/>
          <w:sz w:val="28"/>
          <w:szCs w:val="28"/>
        </w:rPr>
        <w:t>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14:paraId="68E29294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Таким образом</w:t>
      </w:r>
      <w:r w:rsidR="00BA1F59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ученик к концу прохождения курса программы обучения должен:</w:t>
      </w:r>
    </w:p>
    <w:p w14:paraId="571E1AD2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исторические сведения об инструменте;</w:t>
      </w:r>
    </w:p>
    <w:p w14:paraId="38F7D48A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 конструктивные особенности инструмента;</w:t>
      </w:r>
    </w:p>
    <w:p w14:paraId="16A17B5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элементарные правила по уходу за инструментом и уметь их применять при необходимости; </w:t>
      </w:r>
    </w:p>
    <w:p w14:paraId="4C057DD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оркестровые разновидности инструмента домра;</w:t>
      </w:r>
    </w:p>
    <w:p w14:paraId="09B974A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основы музыкальной грамоты;</w:t>
      </w:r>
    </w:p>
    <w:p w14:paraId="2ABCF273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систему игровых  навыков и уметь применять ее самостоятельно;</w:t>
      </w:r>
    </w:p>
    <w:p w14:paraId="2DAE001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средства музыкальной выразительности (тембр, динамика, штрих, темп и т. д.);</w:t>
      </w:r>
    </w:p>
    <w:p w14:paraId="0745614C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 основные жанры музыки (инструментальный, вокальный, симфонический и т. д.);</w:t>
      </w:r>
    </w:p>
    <w:p w14:paraId="0BB2614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</w:t>
      </w:r>
      <w:r w:rsidR="008974A1">
        <w:rPr>
          <w:rFonts w:ascii="Times New Roman" w:eastAsia="Times New Roman" w:hAnsi="Times New Roman"/>
          <w:sz w:val="28"/>
          <w:szCs w:val="28"/>
        </w:rPr>
        <w:t>ь технические и художественно-</w:t>
      </w:r>
      <w:r>
        <w:rPr>
          <w:rFonts w:ascii="Times New Roman" w:eastAsia="Times New Roman" w:hAnsi="Times New Roman"/>
          <w:sz w:val="28"/>
          <w:szCs w:val="28"/>
        </w:rPr>
        <w:t>эстетические особенности, характерные для сольного исполнительства на домре;</w:t>
      </w:r>
    </w:p>
    <w:p w14:paraId="554A8AE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14:paraId="27BF9CE8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настраивать инструмент;</w:t>
      </w:r>
    </w:p>
    <w:p w14:paraId="7CF333B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14:paraId="1913DF9B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уметь самостоятельно среди нескольких вариантов  аппликатуры выбрать наиболее  удобную и рациональную;</w:t>
      </w:r>
    </w:p>
    <w:p w14:paraId="2A75F4FB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14:paraId="0A441974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творчески подходить к созданию художественного образа, используя при этом все теоретические  знания и  предыдущий практический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опыт в освоении штрихов, приемов и других музыкальных средств выразительности;</w:t>
      </w:r>
    </w:p>
    <w:p w14:paraId="7191299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уметь  на базе приобретенных специальных знаний   давать грамотную адекватную оценку многообразным музыкальным событиям; </w:t>
      </w:r>
    </w:p>
    <w:p w14:paraId="68F482E1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иметь навык игры по нотам;</w:t>
      </w:r>
    </w:p>
    <w:p w14:paraId="074DDE77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иметь навык чтения с листа несложных  произведений, необходимый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ансамблевого и  оркестрового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14:paraId="515C1DD9" w14:textId="77777777" w:rsidR="00A67DA5" w:rsidRDefault="00A67DA5" w:rsidP="004C791B">
      <w:pPr>
        <w:pStyle w:val="15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приобрести навык транспонирования и подбора по слуху, так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необходимых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в дальнейшем будущему оркестровому музыканту;</w:t>
      </w:r>
    </w:p>
    <w:p w14:paraId="55F1E486" w14:textId="77777777" w:rsidR="00A67DA5" w:rsidRPr="008974A1" w:rsidRDefault="00A67DA5" w:rsidP="004C791B">
      <w:pPr>
        <w:pStyle w:val="15"/>
        <w:numPr>
          <w:ilvl w:val="1"/>
          <w:numId w:val="3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приобрести навык публичных выступлений</w:t>
      </w:r>
      <w:r w:rsidR="008974A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в качестве солиста, так и в различных ансамблях и оркестрах.</w:t>
      </w:r>
    </w:p>
    <w:p w14:paraId="3BD8C897" w14:textId="77777777" w:rsidR="00A67DA5" w:rsidRDefault="00A67DA5" w:rsidP="004C791B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программы обеспечивает</w:t>
      </w:r>
      <w:r>
        <w:rPr>
          <w:rFonts w:ascii="Times New Roman" w:eastAsia="Times New Roman" w:hAnsi="Times New Roman"/>
          <w:i/>
          <w:sz w:val="28"/>
          <w:szCs w:val="28"/>
        </w:rPr>
        <w:t>:</w:t>
      </w:r>
    </w:p>
    <w:p w14:paraId="06940F84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7923F971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комплексное совершенствование игровой техники домриста,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14:paraId="7425509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сформированный комплекс исполнительских знаний, умений и навыков, позволяющий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использовать многообразные возможности домры для достижения наиболее убедительной интерпретации авторского текста;</w:t>
      </w:r>
    </w:p>
    <w:p w14:paraId="5692C53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художественно-исполнительских возможностей домры;</w:t>
      </w:r>
    </w:p>
    <w:p w14:paraId="57A5C180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музыкальной терминологии;</w:t>
      </w:r>
    </w:p>
    <w:p w14:paraId="0CFD2D82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знание репертуара для домры,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14:paraId="67C79E2E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наличие навыка по чтению с листа музыкальных произведений;</w:t>
      </w:r>
    </w:p>
    <w:p w14:paraId="700C2F43" w14:textId="77777777" w:rsidR="00A67DA5" w:rsidRDefault="00A67DA5" w:rsidP="004C791B">
      <w:pPr>
        <w:pStyle w:val="15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умение транспонировать и подбирать по слуху;</w:t>
      </w:r>
    </w:p>
    <w:p w14:paraId="1E7E1467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воспитанию слухового контроля, умению управлять процессом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исполнения музыкального произведения;</w:t>
      </w:r>
    </w:p>
    <w:p w14:paraId="65E17F05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навыки по использованию музыкально-исполнительских средств выразительности, выполнению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16D2C739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творческой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инициативы, сформированных представлений 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>о методике разучивания музыкальных произведений и приемах работы над исполнительскими трудностями;</w:t>
      </w:r>
    </w:p>
    <w:p w14:paraId="2F319878" w14:textId="77777777" w:rsidR="00A67DA5" w:rsidRDefault="00A67DA5" w:rsidP="004C791B">
      <w:pPr>
        <w:pStyle w:val="15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наличие навыков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репетиционно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-концертной работы в качестве солиста. </w:t>
      </w:r>
    </w:p>
    <w:p w14:paraId="1CB3075E" w14:textId="77777777" w:rsidR="00777CF8" w:rsidRPr="003279ED" w:rsidRDefault="00777CF8" w:rsidP="004C791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sz w:val="16"/>
          <w:szCs w:val="16"/>
        </w:rPr>
      </w:pPr>
    </w:p>
    <w:p w14:paraId="1B2E5779" w14:textId="77777777" w:rsidR="00A67DA5" w:rsidRDefault="00A67DA5" w:rsidP="00E35496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ab/>
        <w:t xml:space="preserve">Формы 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методы  контроля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, система оценок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BDE8AE2" w14:textId="77777777" w:rsidR="00A67DA5" w:rsidRDefault="00A67DA5" w:rsidP="00E35496">
      <w:pPr>
        <w:spacing w:after="0" w:line="240" w:lineRule="auto"/>
        <w:ind w:left="-540" w:firstLine="1246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1. Аттестация: цели, виды, форма, содержание</w:t>
      </w:r>
    </w:p>
    <w:p w14:paraId="0382D659" w14:textId="77777777" w:rsidR="006A3D1F" w:rsidRPr="006A3D1F" w:rsidRDefault="006A3D1F" w:rsidP="00E35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из видов контроля успеваемости учащихся имеет свои цели, задачи и формы.</w:t>
      </w:r>
    </w:p>
    <w:p w14:paraId="4D65CA6E" w14:textId="77777777" w:rsidR="00A67DA5" w:rsidRDefault="00A67DA5" w:rsidP="00E3549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="006A3D1F">
        <w:rPr>
          <w:rFonts w:ascii="Times New Roman" w:eastAsia="Times New Roman" w:hAnsi="Times New Roman"/>
          <w:sz w:val="28"/>
          <w:szCs w:val="28"/>
        </w:rPr>
        <w:t xml:space="preserve"> </w:t>
      </w:r>
      <w:r w:rsidR="006A3D1F">
        <w:rPr>
          <w:rFonts w:ascii="Times New Roman" w:eastAsia="Times New Roman" w:hAnsi="Times New Roman"/>
          <w:sz w:val="28"/>
          <w:szCs w:val="28"/>
        </w:rPr>
        <w:tab/>
        <w:t>Оценки  качества знаний  по «</w:t>
      </w:r>
      <w:r>
        <w:rPr>
          <w:rFonts w:ascii="Times New Roman" w:eastAsia="Times New Roman" w:hAnsi="Times New Roman"/>
          <w:sz w:val="28"/>
          <w:szCs w:val="28"/>
        </w:rPr>
        <w:t>Специальности  (домра)» охватывают все виды контроля:</w:t>
      </w:r>
    </w:p>
    <w:p w14:paraId="5513BD58" w14:textId="77777777" w:rsidR="00A67DA5" w:rsidRPr="00E35496" w:rsidRDefault="00A67DA5" w:rsidP="00E3549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</w:t>
      </w:r>
      <w:r w:rsidRPr="00E35496">
        <w:rPr>
          <w:rFonts w:ascii="Times New Roman" w:eastAsia="Times New Roman" w:hAnsi="Times New Roman"/>
          <w:iCs/>
          <w:sz w:val="28"/>
          <w:szCs w:val="28"/>
        </w:rPr>
        <w:t>- текущий контроль успеваемости;</w:t>
      </w:r>
    </w:p>
    <w:p w14:paraId="7153BB92" w14:textId="77777777" w:rsidR="00A67DA5" w:rsidRPr="00E35496" w:rsidRDefault="00A67DA5" w:rsidP="00E3549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35496">
        <w:rPr>
          <w:rFonts w:ascii="Times New Roman" w:eastAsia="Times New Roman" w:hAnsi="Times New Roman"/>
          <w:iCs/>
          <w:sz w:val="28"/>
          <w:szCs w:val="28"/>
        </w:rPr>
        <w:t xml:space="preserve">       - промежуточная аттестация учащихся; </w:t>
      </w:r>
    </w:p>
    <w:p w14:paraId="344FD1BE" w14:textId="77777777" w:rsidR="00A67DA5" w:rsidRPr="00E35496" w:rsidRDefault="00A67DA5" w:rsidP="00E35496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35496">
        <w:rPr>
          <w:rFonts w:ascii="Times New Roman" w:eastAsia="Times New Roman" w:hAnsi="Times New Roman"/>
          <w:iCs/>
          <w:sz w:val="28"/>
          <w:szCs w:val="28"/>
        </w:rPr>
        <w:t xml:space="preserve">        - итоговая  аттестация  учащихся.</w:t>
      </w:r>
    </w:p>
    <w:p w14:paraId="752E29AE" w14:textId="77777777" w:rsidR="006A3D1F" w:rsidRDefault="006A3D1F" w:rsidP="00E35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Цель промежуточной аттестации -  определение </w:t>
      </w:r>
      <w:r w:rsidR="00E61342">
        <w:rPr>
          <w:rFonts w:ascii="Times New Roman" w:eastAsia="Times New Roman" w:hAnsi="Times New Roman"/>
          <w:sz w:val="28"/>
          <w:szCs w:val="28"/>
        </w:rPr>
        <w:t xml:space="preserve">уровня подготовки учащегося на </w:t>
      </w:r>
      <w:r>
        <w:rPr>
          <w:rFonts w:ascii="Times New Roman" w:eastAsia="Times New Roman" w:hAnsi="Times New Roman"/>
          <w:sz w:val="28"/>
          <w:szCs w:val="28"/>
        </w:rPr>
        <w:t xml:space="preserve">определенном этапе обучения по конкретно пройденному материалу. </w:t>
      </w:r>
    </w:p>
    <w:p w14:paraId="3EB1E2AE" w14:textId="08642D95" w:rsidR="00A67DA5" w:rsidRPr="00EB2EC3" w:rsidRDefault="00A67DA5" w:rsidP="00E3549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Pr="00EB2EC3">
        <w:rPr>
          <w:rFonts w:ascii="Times New Roman" w:eastAsia="Times New Roman" w:hAnsi="Times New Roman"/>
          <w:i/>
          <w:sz w:val="28"/>
          <w:szCs w:val="28"/>
        </w:rPr>
        <w:t xml:space="preserve">   2. Критерии оценок</w:t>
      </w:r>
    </w:p>
    <w:p w14:paraId="4951FA76" w14:textId="77777777" w:rsidR="00C04B0C" w:rsidRPr="00777CF8" w:rsidRDefault="00A67DA5" w:rsidP="004C79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шкале.</w:t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</w:rPr>
        <w:tab/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3968"/>
        <w:gridCol w:w="5729"/>
      </w:tblGrid>
      <w:tr w:rsidR="00A67DA5" w14:paraId="43B4F552" w14:textId="77777777" w:rsidTr="00E35496">
        <w:trPr>
          <w:trHeight w:val="386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3174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E4CB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A67DA5" w14:paraId="070E4965" w14:textId="77777777" w:rsidTr="00E35496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41FC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2E91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позволяет говорить о высоком  художественном уровне игры.</w:t>
            </w:r>
          </w:p>
        </w:tc>
      </w:tr>
      <w:tr w:rsidR="00A67DA5" w14:paraId="0CFF1D24" w14:textId="77777777" w:rsidTr="00E35496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5D91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4E28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носит</w:t>
            </w:r>
            <w:r w:rsidR="006A3D1F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неопределенный характер.</w:t>
            </w:r>
          </w:p>
        </w:tc>
      </w:tr>
      <w:tr w:rsidR="00A67DA5" w14:paraId="29204CD2" w14:textId="77777777" w:rsidTr="00E35496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A1EE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F59C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 технический уровень подготовки, бедный, недостаточный штриховой арсенал, определенные пробл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 xml:space="preserve">емы в исполнительском аппарате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A67DA5" w14:paraId="7D221BFF" w14:textId="77777777" w:rsidTr="00E35496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E46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8A78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</w:t>
            </w:r>
            <w:r w:rsidR="009872EA">
              <w:rPr>
                <w:rFonts w:ascii="Times New Roman" w:eastAsia="Times New Roman" w:hAnsi="Times New Roman"/>
                <w:sz w:val="28"/>
                <w:szCs w:val="28"/>
              </w:rPr>
              <w:t>полнение  с частыми остановками,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однообразной динамикой, без элементов фразировки, интонирования, без личного участия самого ученика в процессе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музицирования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A67DA5" w14:paraId="3F216B76" w14:textId="77777777" w:rsidTr="00E35496">
        <w:trPr>
          <w:trHeight w:val="38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EFE3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A0D2" w14:textId="77777777" w:rsidR="00A67DA5" w:rsidRDefault="00A67DA5" w:rsidP="004C791B">
            <w:pPr>
              <w:spacing w:after="0" w:line="240" w:lineRule="auto"/>
              <w:jc w:val="both"/>
              <w:rPr>
                <w:rFonts w:ascii="Times New Roman" w:eastAsia="Helvetica" w:hAnsi="Times New Roman"/>
                <w:sz w:val="28"/>
                <w:szCs w:val="28"/>
              </w:rPr>
            </w:pPr>
            <w:r>
              <w:rPr>
                <w:rFonts w:ascii="Times New Roman" w:eastAsia="Helvetica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024592D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</w:t>
      </w:r>
      <w:r>
        <w:rPr>
          <w:rFonts w:ascii="Times New Roman" w:hAnsi="Times New Roman"/>
          <w:sz w:val="28"/>
          <w:szCs w:val="28"/>
        </w:rPr>
        <w:lastRenderedPageBreak/>
        <w:t>быть дополнена системой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14:paraId="0D7DB585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AA95C34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3E42F12B" w14:textId="77777777" w:rsidR="00A67DA5" w:rsidRDefault="009872EA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годовой работы учащегося.</w:t>
      </w:r>
    </w:p>
    <w:p w14:paraId="292AC61B" w14:textId="77777777" w:rsidR="00A67DA5" w:rsidRDefault="00A67DA5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за акад</w:t>
      </w:r>
      <w:r w:rsidR="009872EA">
        <w:rPr>
          <w:rFonts w:ascii="Times New Roman" w:hAnsi="Times New Roman"/>
          <w:sz w:val="28"/>
          <w:szCs w:val="28"/>
        </w:rPr>
        <w:t>емические концерты, зачеты или экзамены.</w:t>
      </w:r>
    </w:p>
    <w:p w14:paraId="68FEB839" w14:textId="77777777" w:rsidR="00A67DA5" w:rsidRDefault="00A67DA5" w:rsidP="004C791B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выступления учащегося в течение учебного года.</w:t>
      </w:r>
    </w:p>
    <w:p w14:paraId="0EEE4850" w14:textId="77777777" w:rsidR="00A67DA5" w:rsidRDefault="00A67DA5" w:rsidP="004C79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6658E43A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7B3863A0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3D52FA2B" w14:textId="77777777" w:rsidR="00A67DA5" w:rsidRDefault="00A67DA5" w:rsidP="004C791B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и отражение в исполнительской интерпретации  стиля исполняемого произведения.</w:t>
      </w:r>
    </w:p>
    <w:p w14:paraId="33542601" w14:textId="77777777" w:rsidR="00A67DA5" w:rsidRDefault="00A67DA5" w:rsidP="004C79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3E42BACC" w14:textId="77777777" w:rsidR="00A67DA5" w:rsidRDefault="00A67DA5" w:rsidP="004C7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  <w:t>Оценки выставляются по окончании четвертей и полугодий учебного года. Фонды оценочных сре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дств  пр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14:paraId="4D3ABE19" w14:textId="77777777" w:rsidR="00A67DA5" w:rsidRDefault="00A67DA5" w:rsidP="004C791B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3E11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14:paraId="619BAE94" w14:textId="77777777" w:rsidR="00A67DA5" w:rsidRDefault="008C6340" w:rsidP="004C791B">
      <w:pPr>
        <w:spacing w:after="0" w:line="240" w:lineRule="auto"/>
        <w:ind w:left="70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A67DA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2C855A61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работе с учащимся преподаватель должен следовать основным принципам дидактики: посл</w:t>
      </w:r>
      <w:r w:rsidR="004A4225">
        <w:rPr>
          <w:sz w:val="28"/>
          <w:szCs w:val="28"/>
        </w:rPr>
        <w:t>едовательность, систематичность,</w:t>
      </w:r>
      <w:r>
        <w:rPr>
          <w:sz w:val="28"/>
          <w:szCs w:val="28"/>
        </w:rPr>
        <w:t xml:space="preserve"> доступность, наглядность в освоении материала. </w:t>
      </w:r>
    </w:p>
    <w:p w14:paraId="12E90353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14:paraId="10313097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</w:t>
      </w:r>
      <w:r w:rsidR="009872EA">
        <w:rPr>
          <w:sz w:val="28"/>
          <w:szCs w:val="28"/>
        </w:rPr>
        <w:t xml:space="preserve"> концерты классов для родителей, у</w:t>
      </w:r>
      <w:r>
        <w:rPr>
          <w:sz w:val="28"/>
          <w:szCs w:val="28"/>
        </w:rPr>
        <w:t xml:space="preserve">частие  в концертах отделов, школы. </w:t>
      </w:r>
    </w:p>
    <w:p w14:paraId="4A21D57D" w14:textId="77777777" w:rsidR="00A67DA5" w:rsidRDefault="00A67DA5" w:rsidP="004C791B">
      <w:pPr>
        <w:pStyle w:val="21"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</w:t>
      </w:r>
      <w:r>
        <w:rPr>
          <w:sz w:val="28"/>
          <w:szCs w:val="28"/>
        </w:rPr>
        <w:lastRenderedPageBreak/>
        <w:t>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0F0804F0" w14:textId="77777777" w:rsidR="00A67DA5" w:rsidRDefault="00A67DA5" w:rsidP="004C79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Необходимым условием для успешного обучения на домре является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</w:rPr>
        <w:t>уже н</w:t>
      </w:r>
      <w:r>
        <w:rPr>
          <w:rFonts w:ascii="Times New Roman" w:eastAsia="Times New Roman" w:hAnsi="Times New Roman"/>
          <w:sz w:val="28"/>
          <w:szCs w:val="28"/>
        </w:rPr>
        <w:t xml:space="preserve">а начальном этапе правильной посадки,  постановки рук, целостного исполнительского аппарата. </w:t>
      </w:r>
    </w:p>
    <w:p w14:paraId="41B22D93" w14:textId="77777777" w:rsidR="00A67DA5" w:rsidRDefault="00A67DA5" w:rsidP="004C791B">
      <w:pPr>
        <w:shd w:val="clear" w:color="auto" w:fill="FFFFFF"/>
        <w:spacing w:after="0" w:line="240" w:lineRule="auto"/>
        <w:jc w:val="both"/>
        <w:rPr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>
        <w:rPr>
          <w:rFonts w:ascii="Times New Roman" w:hAnsi="Times New Roman"/>
          <w:sz w:val="28"/>
          <w:szCs w:val="28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</w:rPr>
        <w:t xml:space="preserve"> </w:t>
      </w:r>
    </w:p>
    <w:p w14:paraId="6B8B37B1" w14:textId="77777777" w:rsidR="00A67DA5" w:rsidRDefault="009872EA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выборе этюдов </w:t>
      </w:r>
      <w:r w:rsidR="00A67DA5">
        <w:rPr>
          <w:rFonts w:ascii="Times New Roman" w:hAnsi="Times New Roman"/>
          <w:sz w:val="28"/>
          <w:szCs w:val="28"/>
        </w:rPr>
        <w:t>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14:paraId="56E47297" w14:textId="77777777" w:rsidR="00A67DA5" w:rsidRDefault="00A67DA5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</w:rPr>
        <w:t xml:space="preserve"> В этой связи педагогу необходимо научит</w:t>
      </w:r>
      <w:r w:rsidR="009872EA">
        <w:rPr>
          <w:rFonts w:ascii="Times New Roman" w:hAnsi="Times New Roman"/>
          <w:sz w:val="28"/>
          <w:szCs w:val="28"/>
        </w:rPr>
        <w:t xml:space="preserve">ь ученика слуховому контролю и </w:t>
      </w:r>
      <w:r>
        <w:rPr>
          <w:rFonts w:ascii="Times New Roman" w:hAnsi="Times New Roman"/>
          <w:sz w:val="28"/>
          <w:szCs w:val="28"/>
        </w:rPr>
        <w:t>контролю по распределению   мышечного напряжения.</w:t>
      </w:r>
    </w:p>
    <w:p w14:paraId="150CFD46" w14:textId="77777777" w:rsidR="00A67DA5" w:rsidRDefault="00A67DA5" w:rsidP="004C791B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музыкальным произведением должна проходить в тесной художественной и технической связи.</w:t>
      </w:r>
    </w:p>
    <w:p w14:paraId="2E5D27EB" w14:textId="77777777" w:rsidR="00A67DA5" w:rsidRDefault="00A67DA5" w:rsidP="004C791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Важной задачей предмета является развитие навыков самостоятельной работы над домашним заданием. В качестве проверки з</w:t>
      </w:r>
      <w:r w:rsidR="009872EA">
        <w:rPr>
          <w:rFonts w:ascii="Times New Roman" w:hAnsi="Times New Roman"/>
          <w:sz w:val="28"/>
          <w:szCs w:val="28"/>
        </w:rPr>
        <w:t>наний ученика об основных этапах</w:t>
      </w:r>
      <w:r>
        <w:rPr>
          <w:rFonts w:ascii="Times New Roman" w:hAnsi="Times New Roman"/>
          <w:sz w:val="28"/>
          <w:szCs w:val="28"/>
        </w:rPr>
        <w:t xml:space="preserve"> в работе над произведением можно </w:t>
      </w:r>
      <w:proofErr w:type="gramStart"/>
      <w:r>
        <w:rPr>
          <w:rFonts w:ascii="Times New Roman" w:hAnsi="Times New Roman"/>
          <w:sz w:val="28"/>
          <w:szCs w:val="28"/>
        </w:rPr>
        <w:t>порекомендовать  ученику выучить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 произве</w:t>
      </w:r>
      <w:r w:rsidR="009872EA">
        <w:rPr>
          <w:rFonts w:ascii="Times New Roman" w:hAnsi="Times New Roman"/>
          <w:sz w:val="28"/>
          <w:szCs w:val="28"/>
        </w:rPr>
        <w:t xml:space="preserve">дение, </w:t>
      </w:r>
      <w:r>
        <w:rPr>
          <w:rFonts w:ascii="Times New Roman" w:hAnsi="Times New Roman"/>
          <w:sz w:val="28"/>
          <w:szCs w:val="28"/>
        </w:rPr>
        <w:t>которое по трудности должно быть легче произведений, изучаемых по основной программе.</w:t>
      </w:r>
    </w:p>
    <w:p w14:paraId="46D132C5" w14:textId="77777777" w:rsidR="00A67DA5" w:rsidRDefault="00A67DA5" w:rsidP="004C791B">
      <w:pPr>
        <w:pStyle w:val="21"/>
        <w:spacing w:line="240" w:lineRule="auto"/>
        <w:ind w:firstLine="7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</w:t>
      </w:r>
      <w:r w:rsidR="009872EA">
        <w:rPr>
          <w:iCs/>
          <w:sz w:val="28"/>
          <w:szCs w:val="28"/>
        </w:rPr>
        <w:t>ости данного инструмента - домры</w:t>
      </w:r>
      <w:r>
        <w:rPr>
          <w:iCs/>
          <w:sz w:val="28"/>
          <w:szCs w:val="28"/>
        </w:rPr>
        <w:t>.</w:t>
      </w:r>
    </w:p>
    <w:p w14:paraId="62958595" w14:textId="77777777" w:rsidR="00A67DA5" w:rsidRDefault="00A67DA5" w:rsidP="004C791B">
      <w:pPr>
        <w:pStyle w:val="21"/>
        <w:spacing w:line="24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ab/>
      </w:r>
      <w:r>
        <w:rPr>
          <w:sz w:val="28"/>
          <w:szCs w:val="28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14:paraId="1D32930D" w14:textId="77777777" w:rsidR="00A67DA5" w:rsidRDefault="00A67DA5" w:rsidP="004C791B">
      <w:pPr>
        <w:pStyle w:val="2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 определенной  проблемой в этой </w:t>
      </w:r>
      <w:r>
        <w:rPr>
          <w:sz w:val="28"/>
          <w:szCs w:val="28"/>
        </w:rPr>
        <w:lastRenderedPageBreak/>
        <w:t xml:space="preserve">области, вынуждены обращаться  к методикам и </w:t>
      </w:r>
      <w:proofErr w:type="gramStart"/>
      <w:r>
        <w:rPr>
          <w:sz w:val="28"/>
          <w:szCs w:val="28"/>
        </w:rPr>
        <w:t>методическим исследованиям</w:t>
      </w:r>
      <w:proofErr w:type="gramEnd"/>
      <w:r>
        <w:rPr>
          <w:sz w:val="28"/>
          <w:szCs w:val="28"/>
        </w:rPr>
        <w:t xml:space="preserve">  других специальностей (скрипка, фортепиано  и др.).</w:t>
      </w:r>
    </w:p>
    <w:p w14:paraId="38401F1B" w14:textId="77777777" w:rsidR="008C6340" w:rsidRPr="008C6340" w:rsidRDefault="008C6340" w:rsidP="004C791B">
      <w:pPr>
        <w:pStyle w:val="1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</w:pPr>
      <w:r w:rsidRPr="008C6340">
        <w:rPr>
          <w:rFonts w:ascii="Times New Roman" w:eastAsia="Helvetica" w:hAnsi="Times New Roman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14:paraId="0EF6304B" w14:textId="77777777" w:rsidR="008C6340" w:rsidRDefault="008C6340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14:paraId="15A76CCA" w14:textId="77777777" w:rsidR="008C6340" w:rsidRDefault="008C6340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периодичность занятий - каждый день;</w:t>
      </w:r>
    </w:p>
    <w:p w14:paraId="5305360E" w14:textId="77777777" w:rsidR="008C6340" w:rsidRDefault="00C6223C" w:rsidP="004C791B">
      <w:pPr>
        <w:pStyle w:val="1a"/>
        <w:numPr>
          <w:ilvl w:val="0"/>
          <w:numId w:val="11"/>
        </w:numPr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объем самостоятельных занятий в неделю - от 2 до 4</w:t>
      </w:r>
      <w:r w:rsidR="00017A3B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часов.</w:t>
      </w:r>
    </w:p>
    <w:p w14:paraId="09F7AB87" w14:textId="77777777" w:rsidR="008C6340" w:rsidRDefault="008C6340" w:rsidP="004C791B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Объем самостоятельной работы определяется с учетом минимальных затрат н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а подготовку домашнего задания, </w:t>
      </w:r>
      <w:r>
        <w:rPr>
          <w:rFonts w:ascii="Times New Roman" w:eastAsia="Geeza Pro" w:hAnsi="Times New Roman"/>
          <w:color w:val="000000"/>
          <w:sz w:val="28"/>
          <w:szCs w:val="28"/>
        </w:rPr>
        <w:t>параллельно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>го  освоения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 детьми</w:t>
      </w:r>
      <w:r>
        <w:rPr>
          <w:rFonts w:ascii="Times New Roman" w:eastAsia="ヒラギノ角ゴ Pro W3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</w:rPr>
        <w:t>программы начального</w:t>
      </w:r>
      <w:r w:rsidR="00C6223C">
        <w:rPr>
          <w:rFonts w:ascii="Times New Roman" w:eastAsia="Geeza Pro" w:hAnsi="Times New Roman"/>
          <w:color w:val="000000"/>
          <w:sz w:val="28"/>
          <w:szCs w:val="28"/>
        </w:rPr>
        <w:t xml:space="preserve"> и основного общего образования</w:t>
      </w:r>
      <w:r>
        <w:rPr>
          <w:rFonts w:ascii="Times New Roman" w:eastAsia="Geeza Pro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Geeza Pro" w:hAnsi="Times New Roman"/>
          <w:sz w:val="28"/>
          <w:szCs w:val="28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7D7C17DB" w14:textId="77777777" w:rsidR="008C6340" w:rsidRDefault="008C6340" w:rsidP="004C791B">
      <w:pPr>
        <w:pStyle w:val="1a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занятий всегда будет отрицательным.</w:t>
      </w:r>
    </w:p>
    <w:p w14:paraId="1CAC2725" w14:textId="77777777" w:rsidR="008C6340" w:rsidRDefault="008C6340" w:rsidP="004C791B">
      <w:pPr>
        <w:pStyle w:val="1a"/>
        <w:tabs>
          <w:tab w:val="left" w:pos="993"/>
        </w:tabs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13667037" w14:textId="77777777" w:rsidR="008C6340" w:rsidRDefault="008C6340" w:rsidP="004C791B">
      <w:pPr>
        <w:pStyle w:val="Body1"/>
        <w:tabs>
          <w:tab w:val="left" w:pos="2127"/>
        </w:tabs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Необходимо помочь ученику организовать домашнюю работу, исходя из количества времени, отведенного на занятие. </w:t>
      </w:r>
      <w:proofErr w:type="gramStart"/>
      <w:r>
        <w:rPr>
          <w:rFonts w:ascii="Times New Roman" w:hAnsi="Times New Roman"/>
          <w:sz w:val="28"/>
          <w:lang w:val="ru-RU"/>
        </w:rPr>
        <w:t>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</w:t>
      </w:r>
      <w:proofErr w:type="gramEnd"/>
      <w:r>
        <w:rPr>
          <w:rFonts w:ascii="Times New Roman" w:hAnsi="Times New Roman"/>
          <w:sz w:val="28"/>
          <w:lang w:val="ru-RU"/>
        </w:rPr>
        <w:t xml:space="preserve">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5BEBA32E" w14:textId="77777777" w:rsidR="00A67DA5" w:rsidRDefault="00A67DA5" w:rsidP="004C791B">
      <w:pPr>
        <w:pStyle w:val="21"/>
        <w:spacing w:line="240" w:lineRule="auto"/>
        <w:ind w:firstLine="708"/>
        <w:jc w:val="both"/>
        <w:rPr>
          <w:sz w:val="28"/>
          <w:szCs w:val="28"/>
        </w:rPr>
      </w:pPr>
    </w:p>
    <w:p w14:paraId="79DFF433" w14:textId="77777777" w:rsidR="00A67DA5" w:rsidRDefault="00A67DA5" w:rsidP="004C791B">
      <w:pPr>
        <w:pStyle w:val="21"/>
        <w:spacing w:line="24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E11E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Списки рекомендуемой нотной и методической литературы</w:t>
      </w:r>
    </w:p>
    <w:p w14:paraId="1FA8363A" w14:textId="77777777" w:rsidR="00A67DA5" w:rsidRDefault="00A67DA5" w:rsidP="004C791B">
      <w:pPr>
        <w:pStyle w:val="21"/>
        <w:spacing w:line="240" w:lineRule="auto"/>
        <w:jc w:val="both"/>
        <w:rPr>
          <w:b/>
          <w:sz w:val="28"/>
          <w:szCs w:val="28"/>
        </w:rPr>
      </w:pPr>
      <w:r>
        <w:rPr>
          <w:b/>
          <w:i/>
          <w:sz w:val="24"/>
        </w:rPr>
        <w:t>1</w:t>
      </w:r>
      <w:r>
        <w:rPr>
          <w:b/>
          <w:i/>
          <w:sz w:val="28"/>
          <w:szCs w:val="28"/>
        </w:rPr>
        <w:t>.Учебная</w:t>
      </w: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литература</w:t>
      </w:r>
      <w:r>
        <w:rPr>
          <w:b/>
          <w:sz w:val="28"/>
          <w:szCs w:val="28"/>
        </w:rPr>
        <w:t>:</w:t>
      </w:r>
    </w:p>
    <w:p w14:paraId="1334FF8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1.Азбука домриста для трехструнной домры. / Составитель </w:t>
      </w:r>
      <w:proofErr w:type="spellStart"/>
      <w:r>
        <w:rPr>
          <w:rFonts w:ascii="Times New Roman" w:hAnsi="Times New Roman"/>
          <w:sz w:val="28"/>
          <w:szCs w:val="28"/>
        </w:rPr>
        <w:t>Разумеева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 М., 2006</w:t>
      </w:r>
    </w:p>
    <w:p w14:paraId="733C8BB4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Александров А. Гаммы и арпеджио. М., 1967</w:t>
      </w:r>
    </w:p>
    <w:p w14:paraId="74C85D2B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Альбом юного домриста. Младшие и средние классы ДМШ. 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Петербург, 2002</w:t>
      </w:r>
    </w:p>
    <w:p w14:paraId="45AB204C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Альбом для детей.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 Составитель Евдокимов В., М., 1986</w:t>
      </w:r>
    </w:p>
    <w:p w14:paraId="5102F02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Альбом для детей.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 /  Составитель Демченко Л. М.,1988</w:t>
      </w:r>
    </w:p>
    <w:p w14:paraId="78C4F61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Альбом для детей и юношества / Составитель Цыганков А.М., 1996</w:t>
      </w:r>
    </w:p>
    <w:p w14:paraId="3722BBD5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Альбом для детей и 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 Составитель Круглов В.М., 1984</w:t>
      </w:r>
    </w:p>
    <w:p w14:paraId="4A8CB99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Альбом для детей и 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2/ Составитель Круглов В.М., 1985</w:t>
      </w:r>
    </w:p>
    <w:p w14:paraId="13B990B5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Альбом для детей и юношества 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3/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В.М., 1987</w:t>
      </w:r>
    </w:p>
    <w:p w14:paraId="50F12CF8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Альбом начинающего домриста. Вып.1. М., 1969</w:t>
      </w:r>
    </w:p>
    <w:p w14:paraId="0678EA84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Альбом начинающего домриста. Вып.18/ Составитель </w:t>
      </w:r>
      <w:proofErr w:type="spellStart"/>
      <w:r>
        <w:rPr>
          <w:rFonts w:ascii="Times New Roman" w:hAnsi="Times New Roman"/>
          <w:sz w:val="28"/>
          <w:szCs w:val="28"/>
        </w:rPr>
        <w:t>Фурмин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С.М., 1987</w:t>
      </w:r>
    </w:p>
    <w:p w14:paraId="67C97A0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28. Альбом ученика –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1. / Составители Герасимов В., Литвиненко </w:t>
      </w:r>
      <w:proofErr w:type="spellStart"/>
      <w:r>
        <w:rPr>
          <w:rFonts w:ascii="Times New Roman" w:hAnsi="Times New Roman"/>
          <w:sz w:val="28"/>
          <w:szCs w:val="28"/>
        </w:rPr>
        <w:t>С.Киев</w:t>
      </w:r>
      <w:proofErr w:type="spellEnd"/>
      <w:r>
        <w:rPr>
          <w:rFonts w:ascii="Times New Roman" w:hAnsi="Times New Roman"/>
          <w:sz w:val="28"/>
          <w:szCs w:val="28"/>
        </w:rPr>
        <w:t>, 1971</w:t>
      </w:r>
    </w:p>
    <w:p w14:paraId="375C5C74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Альбом ученика –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2. / Составители Герасимов В., Литвиненко С. Киев, 1973</w:t>
      </w:r>
    </w:p>
    <w:p w14:paraId="6DC8D7F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Библиотека домриста.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74, М.,1965</w:t>
      </w:r>
    </w:p>
    <w:p w14:paraId="4D12F52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46.Будашкин Н. Концерт для домры с оркестром. М., 1963</w:t>
      </w:r>
    </w:p>
    <w:p w14:paraId="6B53B6E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proofErr w:type="spellStart"/>
      <w:r>
        <w:rPr>
          <w:rFonts w:ascii="Times New Roman" w:hAnsi="Times New Roman"/>
          <w:sz w:val="28"/>
          <w:szCs w:val="28"/>
        </w:rPr>
        <w:t>Вольская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Т., Гареева И. Технология исполнения красочных приемов игры на домре. Екатеринбург, 1995</w:t>
      </w:r>
    </w:p>
    <w:p w14:paraId="059C9EAD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="00A67DA5">
        <w:rPr>
          <w:rFonts w:ascii="Times New Roman" w:hAnsi="Times New Roman"/>
          <w:sz w:val="28"/>
          <w:szCs w:val="28"/>
        </w:rPr>
        <w:t>Городовская В. Новые сочинения для трехструнной домры. М.,1996</w:t>
      </w:r>
    </w:p>
    <w:p w14:paraId="648015E8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49.Джоплин С. Регтаймы для трехструнной домры и фортепиано. 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Петербург, 2002</w:t>
      </w:r>
    </w:p>
    <w:p w14:paraId="20D554E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50.Домра с азов. / Составитель</w:t>
      </w:r>
      <w:r w:rsidR="004A4225">
        <w:rPr>
          <w:rFonts w:ascii="Times New Roman" w:hAnsi="Times New Roman"/>
          <w:sz w:val="28"/>
          <w:szCs w:val="28"/>
        </w:rPr>
        <w:t xml:space="preserve"> Потапова А., С-Петербург, 2003</w:t>
      </w:r>
    </w:p>
    <w:p w14:paraId="0B26FD29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58. Домристу – любителю. Вып.9. М., 1985</w:t>
      </w:r>
    </w:p>
    <w:p w14:paraId="71CAC856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Домристу – любителю. Вып.10. М., 1986</w:t>
      </w:r>
    </w:p>
    <w:p w14:paraId="0B747F29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60.Ефимов В. «</w:t>
      </w:r>
      <w:r w:rsidR="00A67DA5">
        <w:rPr>
          <w:rFonts w:ascii="Times New Roman" w:hAnsi="Times New Roman"/>
          <w:sz w:val="28"/>
          <w:szCs w:val="28"/>
        </w:rPr>
        <w:t>Музыкальные картинки». Пьесы для трехструнной домры. М., 2002</w:t>
      </w:r>
    </w:p>
    <w:p w14:paraId="0F3EFB60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Зверев А. Сборник пьес для трехструнной домры. С-Петербург, 1998</w:t>
      </w:r>
    </w:p>
    <w:p w14:paraId="7E3E3D2E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62.Знакомые мелодии.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1/</w:t>
      </w:r>
      <w:r w:rsidR="00A67DA5">
        <w:rPr>
          <w:rFonts w:ascii="Times New Roman" w:hAnsi="Times New Roman"/>
          <w:sz w:val="28"/>
          <w:szCs w:val="28"/>
        </w:rPr>
        <w:t>Составитель Александров А.М., 1969</w:t>
      </w:r>
    </w:p>
    <w:p w14:paraId="34BE0D77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63.Знакомые мелодии.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2/</w:t>
      </w:r>
      <w:r w:rsidR="00A67DA5">
        <w:rPr>
          <w:rFonts w:ascii="Times New Roman" w:hAnsi="Times New Roman"/>
          <w:sz w:val="28"/>
          <w:szCs w:val="28"/>
        </w:rPr>
        <w:t>Составитель Лачинов А.М., 1970</w:t>
      </w:r>
    </w:p>
    <w:p w14:paraId="7A175C87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Золотая библиотека педагогического репертуара. Нотная папка домриста. Тетрадь</w:t>
      </w:r>
      <w:r w:rsidR="004A42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1, 2, 3, 4. Составитель </w:t>
      </w:r>
      <w:proofErr w:type="spellStart"/>
      <w:r>
        <w:rPr>
          <w:rFonts w:ascii="Times New Roman" w:hAnsi="Times New Roman"/>
          <w:sz w:val="28"/>
          <w:szCs w:val="28"/>
        </w:rPr>
        <w:t>Чунин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="00017A3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2003</w:t>
      </w:r>
    </w:p>
    <w:p w14:paraId="6D45A020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65.Камалдирнов Г.  Пьесы и этюды. М., 1983</w:t>
      </w:r>
    </w:p>
    <w:p w14:paraId="231CD9D9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66.Клебанов Д. Концерт для домры с оркестром. М., 1958</w:t>
      </w:r>
    </w:p>
    <w:p w14:paraId="0795362B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78.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12. М., 1984</w:t>
      </w:r>
    </w:p>
    <w:p w14:paraId="024BC25A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79. Концертные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13</w:t>
      </w:r>
      <w:r w:rsidR="00A67DA5">
        <w:rPr>
          <w:rFonts w:ascii="Times New Roman" w:hAnsi="Times New Roman"/>
          <w:sz w:val="28"/>
          <w:szCs w:val="28"/>
        </w:rPr>
        <w:t xml:space="preserve">/Составитель </w:t>
      </w:r>
      <w:proofErr w:type="spellStart"/>
      <w:r w:rsidR="00A67DA5">
        <w:rPr>
          <w:rFonts w:ascii="Times New Roman" w:hAnsi="Times New Roman"/>
          <w:sz w:val="28"/>
          <w:szCs w:val="28"/>
        </w:rPr>
        <w:t>Чунин</w:t>
      </w:r>
      <w:proofErr w:type="spellEnd"/>
      <w:r w:rsidR="00A67DA5">
        <w:rPr>
          <w:rFonts w:ascii="Times New Roman" w:hAnsi="Times New Roman"/>
          <w:sz w:val="28"/>
          <w:szCs w:val="28"/>
        </w:rPr>
        <w:t xml:space="preserve"> В.М., 1985</w:t>
      </w:r>
    </w:p>
    <w:p w14:paraId="70285091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89.Концертные произведения </w:t>
      </w:r>
      <w:r w:rsidR="00017A3B">
        <w:rPr>
          <w:rFonts w:ascii="Times New Roman" w:hAnsi="Times New Roman"/>
          <w:sz w:val="28"/>
          <w:szCs w:val="28"/>
        </w:rPr>
        <w:t xml:space="preserve">для домры и фортепиано. Вып.4 </w:t>
      </w:r>
      <w:r>
        <w:rPr>
          <w:rFonts w:ascii="Times New Roman" w:hAnsi="Times New Roman"/>
          <w:sz w:val="28"/>
          <w:szCs w:val="28"/>
        </w:rPr>
        <w:t xml:space="preserve">/ Составитель </w:t>
      </w:r>
      <w:proofErr w:type="spellStart"/>
      <w:r>
        <w:rPr>
          <w:rFonts w:ascii="Times New Roman" w:hAnsi="Times New Roman"/>
          <w:sz w:val="28"/>
          <w:szCs w:val="28"/>
        </w:rPr>
        <w:t>Семаков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Петрозаводск, 2006</w:t>
      </w:r>
    </w:p>
    <w:p w14:paraId="55A7BA3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90.Круглов В. Пьесы для трехструнной домры. М., 1998</w:t>
      </w:r>
    </w:p>
    <w:p w14:paraId="1EA0C833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91.Курченко А. «Детский альбом». Пьесы для трехструнной домры. М., 1999</w:t>
      </w:r>
    </w:p>
    <w:p w14:paraId="192D00A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92.Лаптев В.</w:t>
      </w:r>
      <w:r w:rsidR="00017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Концерты для домры. М.,1997</w:t>
      </w:r>
    </w:p>
    <w:p w14:paraId="6E7FD6DE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93.Л</w:t>
      </w:r>
      <w:r w:rsidR="00017A3B">
        <w:rPr>
          <w:rFonts w:ascii="Times New Roman" w:hAnsi="Times New Roman"/>
          <w:sz w:val="28"/>
          <w:szCs w:val="28"/>
        </w:rPr>
        <w:t xml:space="preserve">егкие пьесы. </w:t>
      </w:r>
      <w:proofErr w:type="spellStart"/>
      <w:r w:rsidR="00017A3B">
        <w:rPr>
          <w:rFonts w:ascii="Times New Roman" w:hAnsi="Times New Roman"/>
          <w:sz w:val="28"/>
          <w:szCs w:val="28"/>
        </w:rPr>
        <w:t>Вып</w:t>
      </w:r>
      <w:proofErr w:type="spellEnd"/>
      <w:r w:rsidR="00017A3B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/ Составитель Лачинов А.М., 1958</w:t>
      </w:r>
    </w:p>
    <w:p w14:paraId="396303AD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94.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2. М., 1959</w:t>
      </w:r>
    </w:p>
    <w:p w14:paraId="58113A23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98.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6. М., 1963</w:t>
      </w:r>
    </w:p>
    <w:p w14:paraId="27F03F89" w14:textId="77777777" w:rsidR="00A67DA5" w:rsidRDefault="00017A3B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99. Легкие пьесы.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7</w:t>
      </w:r>
      <w:r w:rsidR="00A67DA5">
        <w:rPr>
          <w:rFonts w:ascii="Times New Roman" w:hAnsi="Times New Roman"/>
          <w:sz w:val="28"/>
          <w:szCs w:val="28"/>
        </w:rPr>
        <w:t>/ Составитель Лачинов А.М., 1964</w:t>
      </w:r>
    </w:p>
    <w:p w14:paraId="46C2370C" w14:textId="77777777" w:rsidR="00A67DA5" w:rsidRDefault="00A67DA5" w:rsidP="004C79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100. Легкие пьесы западноевропейских композиторов. С-Петербург, 200</w:t>
      </w:r>
    </w:p>
    <w:sectPr w:rsidR="00A67DA5" w:rsidSect="00C04B0C">
      <w:footerReference w:type="default" r:id="rId8"/>
      <w:pgSz w:w="11906" w:h="16838"/>
      <w:pgMar w:top="719" w:right="851" w:bottom="709" w:left="1430" w:header="624" w:footer="567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F1FAA" w14:textId="77777777" w:rsidR="009F1626" w:rsidRDefault="009F1626" w:rsidP="00C04B0C">
      <w:pPr>
        <w:spacing w:after="0" w:line="240" w:lineRule="auto"/>
      </w:pPr>
      <w:r>
        <w:separator/>
      </w:r>
    </w:p>
  </w:endnote>
  <w:endnote w:type="continuationSeparator" w:id="0">
    <w:p w14:paraId="5A3C607C" w14:textId="77777777" w:rsidR="009F1626" w:rsidRDefault="009F1626" w:rsidP="00C0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315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4445"/>
      <w:docPartObj>
        <w:docPartGallery w:val="Page Numbers (Bottom of Page)"/>
        <w:docPartUnique/>
      </w:docPartObj>
    </w:sdtPr>
    <w:sdtEndPr/>
    <w:sdtContent>
      <w:p w14:paraId="3014DF85" w14:textId="77777777" w:rsidR="00C04B0C" w:rsidRDefault="00E3549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A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CFC862" w14:textId="77777777" w:rsidR="00C04B0C" w:rsidRDefault="00C04B0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62FA6" w14:textId="77777777" w:rsidR="009F1626" w:rsidRDefault="009F1626" w:rsidP="00C04B0C">
      <w:pPr>
        <w:spacing w:after="0" w:line="240" w:lineRule="auto"/>
      </w:pPr>
      <w:r>
        <w:separator/>
      </w:r>
    </w:p>
  </w:footnote>
  <w:footnote w:type="continuationSeparator" w:id="0">
    <w:p w14:paraId="23736F85" w14:textId="77777777" w:rsidR="009F1626" w:rsidRDefault="009F1626" w:rsidP="00C04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5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57BA3C16"/>
    <w:multiLevelType w:val="hybridMultilevel"/>
    <w:tmpl w:val="5DDA0DD0"/>
    <w:lvl w:ilvl="0" w:tplc="1C1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D308C"/>
    <w:multiLevelType w:val="hybridMultilevel"/>
    <w:tmpl w:val="FEC09FA2"/>
    <w:lvl w:ilvl="0" w:tplc="8AD21AB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EA"/>
    <w:rsid w:val="00017A3B"/>
    <w:rsid w:val="000845A7"/>
    <w:rsid w:val="00095E54"/>
    <w:rsid w:val="001523FC"/>
    <w:rsid w:val="00152D2D"/>
    <w:rsid w:val="00155A19"/>
    <w:rsid w:val="001E3B58"/>
    <w:rsid w:val="00293069"/>
    <w:rsid w:val="002C08C3"/>
    <w:rsid w:val="002C6C9E"/>
    <w:rsid w:val="002D2C76"/>
    <w:rsid w:val="002E2DB5"/>
    <w:rsid w:val="002F56CA"/>
    <w:rsid w:val="00301E07"/>
    <w:rsid w:val="003279ED"/>
    <w:rsid w:val="0035039B"/>
    <w:rsid w:val="0036081C"/>
    <w:rsid w:val="003E11EA"/>
    <w:rsid w:val="00402A76"/>
    <w:rsid w:val="00470571"/>
    <w:rsid w:val="004A4225"/>
    <w:rsid w:val="004C791B"/>
    <w:rsid w:val="0053105C"/>
    <w:rsid w:val="00564C14"/>
    <w:rsid w:val="00565F5E"/>
    <w:rsid w:val="00573DB0"/>
    <w:rsid w:val="00576E60"/>
    <w:rsid w:val="00580CD1"/>
    <w:rsid w:val="005E11A5"/>
    <w:rsid w:val="00616D25"/>
    <w:rsid w:val="00620E3D"/>
    <w:rsid w:val="00625BA4"/>
    <w:rsid w:val="00673F62"/>
    <w:rsid w:val="006A3D1F"/>
    <w:rsid w:val="00740966"/>
    <w:rsid w:val="00741984"/>
    <w:rsid w:val="00760F72"/>
    <w:rsid w:val="00776283"/>
    <w:rsid w:val="00777CF8"/>
    <w:rsid w:val="00793C69"/>
    <w:rsid w:val="008357DB"/>
    <w:rsid w:val="00862FC5"/>
    <w:rsid w:val="008974A1"/>
    <w:rsid w:val="008A237B"/>
    <w:rsid w:val="008C134D"/>
    <w:rsid w:val="008C6340"/>
    <w:rsid w:val="0093243A"/>
    <w:rsid w:val="009872EA"/>
    <w:rsid w:val="0099358F"/>
    <w:rsid w:val="009C0B41"/>
    <w:rsid w:val="009C4E99"/>
    <w:rsid w:val="009F1626"/>
    <w:rsid w:val="009F6772"/>
    <w:rsid w:val="00A65BCC"/>
    <w:rsid w:val="00A67DA5"/>
    <w:rsid w:val="00B1584D"/>
    <w:rsid w:val="00B36FD0"/>
    <w:rsid w:val="00B42A8B"/>
    <w:rsid w:val="00B5554A"/>
    <w:rsid w:val="00BA1F59"/>
    <w:rsid w:val="00BB070D"/>
    <w:rsid w:val="00BB5BC1"/>
    <w:rsid w:val="00BB734F"/>
    <w:rsid w:val="00C04B0C"/>
    <w:rsid w:val="00C6223C"/>
    <w:rsid w:val="00C72529"/>
    <w:rsid w:val="00C77160"/>
    <w:rsid w:val="00C917E9"/>
    <w:rsid w:val="00CB332B"/>
    <w:rsid w:val="00D77684"/>
    <w:rsid w:val="00D83419"/>
    <w:rsid w:val="00DA1D68"/>
    <w:rsid w:val="00DE2A59"/>
    <w:rsid w:val="00E00E65"/>
    <w:rsid w:val="00E11495"/>
    <w:rsid w:val="00E201EE"/>
    <w:rsid w:val="00E32F53"/>
    <w:rsid w:val="00E35496"/>
    <w:rsid w:val="00E517DA"/>
    <w:rsid w:val="00E61342"/>
    <w:rsid w:val="00E62F47"/>
    <w:rsid w:val="00E80D7D"/>
    <w:rsid w:val="00E97833"/>
    <w:rsid w:val="00EB2EC3"/>
    <w:rsid w:val="00EF2A1A"/>
    <w:rsid w:val="00F34ABA"/>
    <w:rsid w:val="00F778D7"/>
    <w:rsid w:val="00F916A7"/>
    <w:rsid w:val="00F94C6D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772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71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70571"/>
  </w:style>
  <w:style w:type="character" w:styleId="a3">
    <w:name w:val="Hyperlink"/>
    <w:rsid w:val="00470571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470571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470571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470571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470571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470571"/>
    <w:rPr>
      <w:sz w:val="22"/>
      <w:szCs w:val="22"/>
    </w:rPr>
  </w:style>
  <w:style w:type="character" w:customStyle="1" w:styleId="ListLabel1">
    <w:name w:val="ListLabel 1"/>
    <w:rsid w:val="00470571"/>
    <w:rPr>
      <w:rFonts w:cs="Times New Roman"/>
    </w:rPr>
  </w:style>
  <w:style w:type="character" w:customStyle="1" w:styleId="ListLabel2">
    <w:name w:val="ListLabel 2"/>
    <w:rsid w:val="00470571"/>
    <w:rPr>
      <w:rFonts w:eastAsia="Calibri"/>
      <w:sz w:val="28"/>
    </w:rPr>
  </w:style>
  <w:style w:type="character" w:customStyle="1" w:styleId="ListLabel3">
    <w:name w:val="ListLabel 3"/>
    <w:rsid w:val="00470571"/>
    <w:rPr>
      <w:b w:val="0"/>
    </w:rPr>
  </w:style>
  <w:style w:type="character" w:customStyle="1" w:styleId="ListLabel4">
    <w:name w:val="ListLabel 4"/>
    <w:rsid w:val="00470571"/>
    <w:rPr>
      <w:rFonts w:cs="Courier New"/>
    </w:rPr>
  </w:style>
  <w:style w:type="character" w:customStyle="1" w:styleId="aa">
    <w:name w:val="Символ нумерации"/>
    <w:rsid w:val="00470571"/>
  </w:style>
  <w:style w:type="paragraph" w:customStyle="1" w:styleId="11">
    <w:name w:val="Заголовок1"/>
    <w:basedOn w:val="a"/>
    <w:next w:val="ab"/>
    <w:rsid w:val="00470571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470571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470571"/>
    <w:rPr>
      <w:rFonts w:ascii="Arial" w:hAnsi="Arial"/>
    </w:rPr>
  </w:style>
  <w:style w:type="paragraph" w:customStyle="1" w:styleId="12">
    <w:name w:val="Название1"/>
    <w:basedOn w:val="a"/>
    <w:rsid w:val="00470571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470571"/>
    <w:pPr>
      <w:suppressLineNumbers/>
    </w:pPr>
  </w:style>
  <w:style w:type="paragraph" w:customStyle="1" w:styleId="14">
    <w:name w:val="Обычный (веб)1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470571"/>
    <w:pPr>
      <w:ind w:left="720"/>
    </w:pPr>
  </w:style>
  <w:style w:type="paragraph" w:customStyle="1" w:styleId="16">
    <w:name w:val="Текст выноски1"/>
    <w:basedOn w:val="a"/>
    <w:rsid w:val="00470571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470571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470571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470571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470571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470571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470571"/>
    <w:pPr>
      <w:suppressLineNumbers/>
      <w:tabs>
        <w:tab w:val="center" w:pos="4677"/>
        <w:tab w:val="right" w:pos="9355"/>
      </w:tabs>
    </w:pPr>
  </w:style>
  <w:style w:type="paragraph" w:customStyle="1" w:styleId="18">
    <w:name w:val="Схема документа1"/>
    <w:basedOn w:val="a"/>
    <w:rsid w:val="00470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9">
    <w:name w:val="Без интервала1"/>
    <w:rsid w:val="00470571"/>
    <w:pPr>
      <w:suppressAutoHyphens/>
    </w:pPr>
    <w:rPr>
      <w:rFonts w:ascii="Calibri" w:eastAsia="SimSun" w:hAnsi="Calibri" w:cs="font315"/>
      <w:kern w:val="1"/>
      <w:sz w:val="22"/>
      <w:szCs w:val="22"/>
      <w:lang w:eastAsia="hi-IN" w:bidi="hi-IN"/>
    </w:rPr>
  </w:style>
  <w:style w:type="paragraph" w:customStyle="1" w:styleId="Body1">
    <w:name w:val="Body 1"/>
    <w:rsid w:val="008C6340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a">
    <w:name w:val="Абзац списка1"/>
    <w:basedOn w:val="a"/>
    <w:rsid w:val="008C6340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C04B0C"/>
    <w:pPr>
      <w:ind w:left="720"/>
      <w:contextualSpacing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4C791B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af1">
    <w:name w:val="Balloon Text"/>
    <w:basedOn w:val="a"/>
    <w:link w:val="1b"/>
    <w:uiPriority w:val="99"/>
    <w:semiHidden/>
    <w:unhideWhenUsed/>
    <w:rsid w:val="00155A1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1b">
    <w:name w:val="Текст выноски Знак1"/>
    <w:basedOn w:val="a0"/>
    <w:link w:val="af1"/>
    <w:uiPriority w:val="99"/>
    <w:semiHidden/>
    <w:rsid w:val="00155A1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71"/>
    <w:pPr>
      <w:suppressAutoHyphens/>
      <w:spacing w:after="200" w:line="276" w:lineRule="auto"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70571"/>
  </w:style>
  <w:style w:type="character" w:styleId="a3">
    <w:name w:val="Hyperlink"/>
    <w:rsid w:val="00470571"/>
    <w:rPr>
      <w:dstrike/>
      <w:color w:val="363636"/>
      <w:u w:val="none"/>
      <w:effect w:val="none"/>
    </w:rPr>
  </w:style>
  <w:style w:type="character" w:customStyle="1" w:styleId="a4">
    <w:name w:val="Текст выноски Знак"/>
    <w:rsid w:val="00470571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470571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с отступом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rsid w:val="00470571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2 Знак"/>
    <w:rsid w:val="00470571"/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(2)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10">
    <w:name w:val="Заголовок №1_"/>
    <w:rsid w:val="00470571"/>
    <w:rPr>
      <w:rFonts w:ascii="Times New Roman" w:hAnsi="Times New Roman"/>
      <w:b/>
      <w:bCs/>
      <w:sz w:val="23"/>
      <w:szCs w:val="23"/>
    </w:rPr>
  </w:style>
  <w:style w:type="character" w:customStyle="1" w:styleId="a8">
    <w:name w:val="Основной текст + Полужирный"/>
    <w:rsid w:val="00470571"/>
    <w:rPr>
      <w:rFonts w:ascii="Times New Roman" w:eastAsia="Arial Unicode MS" w:hAnsi="Times New Roman"/>
      <w:b/>
      <w:bCs/>
      <w:sz w:val="23"/>
      <w:szCs w:val="23"/>
    </w:rPr>
  </w:style>
  <w:style w:type="character" w:customStyle="1" w:styleId="a9">
    <w:name w:val="Верхний колонтитул Знак"/>
    <w:rsid w:val="00470571"/>
    <w:rPr>
      <w:sz w:val="22"/>
      <w:szCs w:val="22"/>
    </w:rPr>
  </w:style>
  <w:style w:type="character" w:customStyle="1" w:styleId="ListLabel1">
    <w:name w:val="ListLabel 1"/>
    <w:rsid w:val="00470571"/>
    <w:rPr>
      <w:rFonts w:cs="Times New Roman"/>
    </w:rPr>
  </w:style>
  <w:style w:type="character" w:customStyle="1" w:styleId="ListLabel2">
    <w:name w:val="ListLabel 2"/>
    <w:rsid w:val="00470571"/>
    <w:rPr>
      <w:rFonts w:eastAsia="Calibri"/>
      <w:sz w:val="28"/>
    </w:rPr>
  </w:style>
  <w:style w:type="character" w:customStyle="1" w:styleId="ListLabel3">
    <w:name w:val="ListLabel 3"/>
    <w:rsid w:val="00470571"/>
    <w:rPr>
      <w:b w:val="0"/>
    </w:rPr>
  </w:style>
  <w:style w:type="character" w:customStyle="1" w:styleId="ListLabel4">
    <w:name w:val="ListLabel 4"/>
    <w:rsid w:val="00470571"/>
    <w:rPr>
      <w:rFonts w:cs="Courier New"/>
    </w:rPr>
  </w:style>
  <w:style w:type="character" w:customStyle="1" w:styleId="aa">
    <w:name w:val="Символ нумерации"/>
    <w:rsid w:val="00470571"/>
  </w:style>
  <w:style w:type="paragraph" w:customStyle="1" w:styleId="11">
    <w:name w:val="Заголовок1"/>
    <w:basedOn w:val="a"/>
    <w:next w:val="ab"/>
    <w:rsid w:val="00470571"/>
    <w:pPr>
      <w:keepNext/>
      <w:spacing w:before="240" w:after="120"/>
    </w:pPr>
    <w:rPr>
      <w:rFonts w:eastAsia="Microsoft YaHei"/>
      <w:sz w:val="28"/>
      <w:szCs w:val="28"/>
    </w:rPr>
  </w:style>
  <w:style w:type="paragraph" w:styleId="ab">
    <w:name w:val="Body Text"/>
    <w:basedOn w:val="a"/>
    <w:rsid w:val="00470571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ac">
    <w:name w:val="List"/>
    <w:basedOn w:val="ab"/>
    <w:rsid w:val="00470571"/>
    <w:rPr>
      <w:rFonts w:ascii="Arial" w:hAnsi="Arial"/>
    </w:rPr>
  </w:style>
  <w:style w:type="paragraph" w:customStyle="1" w:styleId="12">
    <w:name w:val="Название1"/>
    <w:basedOn w:val="a"/>
    <w:rsid w:val="00470571"/>
    <w:pPr>
      <w:suppressLineNumbers/>
      <w:spacing w:before="120" w:after="120"/>
    </w:pPr>
    <w:rPr>
      <w:i/>
      <w:iCs/>
      <w:sz w:val="20"/>
      <w:szCs w:val="24"/>
    </w:rPr>
  </w:style>
  <w:style w:type="paragraph" w:customStyle="1" w:styleId="13">
    <w:name w:val="Указатель1"/>
    <w:basedOn w:val="a"/>
    <w:rsid w:val="00470571"/>
    <w:pPr>
      <w:suppressLineNumbers/>
    </w:pPr>
  </w:style>
  <w:style w:type="paragraph" w:customStyle="1" w:styleId="14">
    <w:name w:val="Обычный (веб)1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rsid w:val="00470571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470571"/>
    <w:pPr>
      <w:ind w:left="720"/>
    </w:pPr>
  </w:style>
  <w:style w:type="paragraph" w:customStyle="1" w:styleId="16">
    <w:name w:val="Текст выноски1"/>
    <w:basedOn w:val="a"/>
    <w:rsid w:val="00470571"/>
    <w:pPr>
      <w:spacing w:after="0" w:line="100" w:lineRule="atLeast"/>
    </w:pPr>
    <w:rPr>
      <w:rFonts w:ascii="Tahoma" w:hAnsi="Tahoma"/>
      <w:sz w:val="16"/>
      <w:szCs w:val="16"/>
    </w:rPr>
  </w:style>
  <w:style w:type="paragraph" w:styleId="ad">
    <w:name w:val="footer"/>
    <w:basedOn w:val="a"/>
    <w:uiPriority w:val="99"/>
    <w:rsid w:val="00470571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rsid w:val="00470571"/>
    <w:pPr>
      <w:spacing w:after="0" w:line="100" w:lineRule="atLeast"/>
      <w:ind w:left="283" w:firstLine="70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470571"/>
    <w:pPr>
      <w:spacing w:after="0" w:line="100" w:lineRule="atLeast"/>
    </w:pPr>
    <w:rPr>
      <w:rFonts w:ascii="Times New Roman" w:eastAsia="Times New Roman" w:hAnsi="Times New Roman"/>
      <w:sz w:val="32"/>
      <w:szCs w:val="24"/>
    </w:rPr>
  </w:style>
  <w:style w:type="paragraph" w:customStyle="1" w:styleId="22">
    <w:name w:val="Основной текст (2)"/>
    <w:basedOn w:val="a"/>
    <w:rsid w:val="00470571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17">
    <w:name w:val="Заголовок №1"/>
    <w:basedOn w:val="a"/>
    <w:rsid w:val="00470571"/>
    <w:pPr>
      <w:shd w:val="clear" w:color="auto" w:fill="FFFFFF"/>
      <w:spacing w:before="240" w:after="0" w:line="274" w:lineRule="exact"/>
      <w:jc w:val="right"/>
    </w:pPr>
    <w:rPr>
      <w:rFonts w:ascii="Times New Roman" w:hAnsi="Times New Roman"/>
      <w:b/>
      <w:bCs/>
      <w:sz w:val="23"/>
      <w:szCs w:val="23"/>
    </w:rPr>
  </w:style>
  <w:style w:type="paragraph" w:styleId="af">
    <w:name w:val="header"/>
    <w:basedOn w:val="a"/>
    <w:rsid w:val="00470571"/>
    <w:pPr>
      <w:suppressLineNumbers/>
      <w:tabs>
        <w:tab w:val="center" w:pos="4677"/>
        <w:tab w:val="right" w:pos="9355"/>
      </w:tabs>
    </w:pPr>
  </w:style>
  <w:style w:type="paragraph" w:customStyle="1" w:styleId="18">
    <w:name w:val="Схема документа1"/>
    <w:basedOn w:val="a"/>
    <w:rsid w:val="00470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9">
    <w:name w:val="Без интервала1"/>
    <w:rsid w:val="00470571"/>
    <w:pPr>
      <w:suppressAutoHyphens/>
    </w:pPr>
    <w:rPr>
      <w:rFonts w:ascii="Calibri" w:eastAsia="SimSun" w:hAnsi="Calibri" w:cs="font315"/>
      <w:kern w:val="1"/>
      <w:sz w:val="22"/>
      <w:szCs w:val="22"/>
      <w:lang w:eastAsia="hi-IN" w:bidi="hi-IN"/>
    </w:rPr>
  </w:style>
  <w:style w:type="paragraph" w:customStyle="1" w:styleId="Body1">
    <w:name w:val="Body 1"/>
    <w:rsid w:val="008C6340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a">
    <w:name w:val="Абзац списка1"/>
    <w:basedOn w:val="a"/>
    <w:rsid w:val="008C6340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af0">
    <w:name w:val="List Paragraph"/>
    <w:basedOn w:val="a"/>
    <w:uiPriority w:val="34"/>
    <w:qFormat/>
    <w:rsid w:val="00C04B0C"/>
    <w:pPr>
      <w:ind w:left="720"/>
      <w:contextualSpacing/>
    </w:pPr>
    <w:rPr>
      <w:szCs w:val="20"/>
    </w:rPr>
  </w:style>
  <w:style w:type="paragraph" w:customStyle="1" w:styleId="TableParagraph">
    <w:name w:val="Table Paragraph"/>
    <w:basedOn w:val="a"/>
    <w:uiPriority w:val="1"/>
    <w:qFormat/>
    <w:rsid w:val="004C791B"/>
    <w:pPr>
      <w:widowControl w:val="0"/>
      <w:suppressAutoHyphens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af1">
    <w:name w:val="Balloon Text"/>
    <w:basedOn w:val="a"/>
    <w:link w:val="1b"/>
    <w:uiPriority w:val="99"/>
    <w:semiHidden/>
    <w:unhideWhenUsed/>
    <w:rsid w:val="00155A1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1b">
    <w:name w:val="Текст выноски Знак1"/>
    <w:basedOn w:val="a0"/>
    <w:link w:val="af1"/>
    <w:uiPriority w:val="99"/>
    <w:semiHidden/>
    <w:rsid w:val="00155A1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5810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</cp:lastModifiedBy>
  <cp:revision>10</cp:revision>
  <cp:lastPrinted>2025-09-05T09:14:00Z</cp:lastPrinted>
  <dcterms:created xsi:type="dcterms:W3CDTF">2025-07-30T13:37:00Z</dcterms:created>
  <dcterms:modified xsi:type="dcterms:W3CDTF">2025-09-05T09:15:00Z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