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F20D10" w14:textId="77777777" w:rsidR="00684463" w:rsidRDefault="006A14CA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МУНИЦИПАЛЬНОЕ БЮДЖЕТНОЕ УЧРЕЖДЕНИЕ</w:t>
      </w:r>
      <w:r w:rsidR="003E5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ДОПОЛНИТЕЛЬНОГО ОБРАЗОВАНИЯ «ДЕТСКАЯ ШКОЛА ИСКУССТВ №</w:t>
      </w:r>
      <w:r w:rsidR="003E502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2» ГОРОДА СТАВРОПОЛЯ</w:t>
      </w:r>
    </w:p>
    <w:p w14:paraId="74EBDE80" w14:textId="77777777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C3BD7A" w14:textId="77777777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B48B73A" w14:textId="77777777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AA17F8" w14:textId="77777777" w:rsidR="00513B35" w:rsidRDefault="00513B35" w:rsidP="0068446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1987439" w14:textId="35CBAC64" w:rsidR="00FE3C44" w:rsidRDefault="00FE3C44" w:rsidP="00FE3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   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тверждаю 01.09.2025г</w:t>
      </w:r>
    </w:p>
    <w:p w14:paraId="10AF918A" w14:textId="77777777" w:rsidR="00FE3C44" w:rsidRDefault="00FE3C44" w:rsidP="00FE3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Директор МБУДО ДШИ № 2</w:t>
      </w:r>
    </w:p>
    <w:p w14:paraId="3A6F2503" w14:textId="77777777" w:rsidR="00FE3C44" w:rsidRDefault="00FE3C44" w:rsidP="00FE3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                        </w:t>
      </w:r>
    </w:p>
    <w:p w14:paraId="007D8E55" w14:textId="54EBC1AD" w:rsidR="006A14CA" w:rsidRDefault="00FE3C44" w:rsidP="00FE3C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  ___________  С. А. Бородина</w:t>
      </w:r>
      <w:r w:rsidR="00513B3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</w:t>
      </w:r>
    </w:p>
    <w:p w14:paraId="6BCA06BA" w14:textId="77777777" w:rsidR="006A14CA" w:rsidRPr="00513B35" w:rsidRDefault="006A14CA" w:rsidP="00513B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40710216" w14:textId="77777777" w:rsidR="00F60F6C" w:rsidRDefault="00F60F6C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4A69D664" w14:textId="77777777" w:rsidR="008F6F99" w:rsidRDefault="008F6F99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59529058" w14:textId="77777777" w:rsidR="008F6F99" w:rsidRDefault="008F6F99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4F786DE3" w14:textId="77777777" w:rsidR="00684463" w:rsidRPr="00EC4DE7" w:rsidRDefault="00E41406" w:rsidP="00684463">
      <w:pPr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 w:rsidRPr="00EC4DE7"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  <w:t>Программа дополнительных платных услуг</w:t>
      </w:r>
    </w:p>
    <w:p w14:paraId="5A1C8936" w14:textId="77777777" w:rsidR="00132521" w:rsidRPr="00EC4DE7" w:rsidRDefault="00132521" w:rsidP="00132521">
      <w:pPr>
        <w:spacing w:line="276" w:lineRule="auto"/>
        <w:jc w:val="center"/>
        <w:outlineLvl w:val="0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>«</w:t>
      </w:r>
      <w:r w:rsidR="004D1790" w:rsidRPr="00EC4DE7">
        <w:rPr>
          <w:rFonts w:ascii="Times New Roman" w:hAnsi="Times New Roman" w:cs="Times New Roman"/>
          <w:b/>
          <w:color w:val="000000"/>
          <w:sz w:val="36"/>
          <w:szCs w:val="36"/>
        </w:rPr>
        <w:t>О</w:t>
      </w: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бщеразвивающая образовательная программа </w:t>
      </w:r>
    </w:p>
    <w:p w14:paraId="13C8BE1A" w14:textId="77777777" w:rsidR="00132521" w:rsidRPr="00EC4DE7" w:rsidRDefault="00E67E6A" w:rsidP="00132521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>в</w:t>
      </w:r>
      <w:r w:rsidR="00132521" w:rsidRPr="00EC4DE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области изобразительного искусства </w:t>
      </w:r>
    </w:p>
    <w:p w14:paraId="1731AAFD" w14:textId="77777777" w:rsidR="00132521" w:rsidRPr="00EC4DE7" w:rsidRDefault="00132521" w:rsidP="00132521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«</w:t>
      </w:r>
      <w:r w:rsidR="007D2EB8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Основы рисунка, живописи, </w:t>
      </w:r>
      <w:r w:rsidR="00917795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и </w:t>
      </w:r>
      <w:r w:rsidR="007D2EB8">
        <w:rPr>
          <w:rFonts w:ascii="Times New Roman" w:hAnsi="Times New Roman" w:cs="Times New Roman"/>
          <w:b/>
          <w:color w:val="000000"/>
          <w:sz w:val="36"/>
          <w:szCs w:val="36"/>
        </w:rPr>
        <w:t>композиции</w:t>
      </w:r>
      <w:r w:rsidRPr="00EC4DE7">
        <w:rPr>
          <w:rFonts w:ascii="Times New Roman" w:hAnsi="Times New Roman" w:cs="Times New Roman"/>
          <w:b/>
          <w:color w:val="000000"/>
          <w:sz w:val="36"/>
          <w:szCs w:val="36"/>
        </w:rPr>
        <w:t>»</w:t>
      </w:r>
    </w:p>
    <w:p w14:paraId="67796095" w14:textId="77777777" w:rsidR="00132521" w:rsidRPr="004D1790" w:rsidRDefault="00E67E6A" w:rsidP="00132521">
      <w:pPr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4D1790">
        <w:rPr>
          <w:rFonts w:ascii="Times New Roman" w:hAnsi="Times New Roman" w:cs="Times New Roman"/>
          <w:color w:val="000000"/>
          <w:sz w:val="28"/>
          <w:szCs w:val="28"/>
        </w:rPr>
        <w:t>д</w:t>
      </w:r>
      <w:r w:rsidR="00132521" w:rsidRPr="004D1790">
        <w:rPr>
          <w:rFonts w:ascii="Times New Roman" w:hAnsi="Times New Roman" w:cs="Times New Roman"/>
          <w:color w:val="000000"/>
          <w:sz w:val="28"/>
          <w:szCs w:val="28"/>
        </w:rPr>
        <w:t xml:space="preserve">ля учащихся </w:t>
      </w:r>
      <w:r w:rsidR="00072006">
        <w:rPr>
          <w:rFonts w:ascii="Times New Roman" w:hAnsi="Times New Roman" w:cs="Times New Roman"/>
          <w:color w:val="000000"/>
          <w:sz w:val="28"/>
          <w:szCs w:val="28"/>
        </w:rPr>
        <w:t>(</w:t>
      </w:r>
      <w:r w:rsidR="00E24460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51748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072006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="00051748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072006">
        <w:rPr>
          <w:rFonts w:ascii="Times New Roman" w:hAnsi="Times New Roman" w:cs="Times New Roman"/>
          <w:color w:val="000000"/>
          <w:sz w:val="28"/>
          <w:szCs w:val="28"/>
        </w:rPr>
        <w:t>-13</w:t>
      </w:r>
      <w:r w:rsidR="00132521" w:rsidRPr="004D1790">
        <w:rPr>
          <w:rFonts w:ascii="Times New Roman" w:hAnsi="Times New Roman" w:cs="Times New Roman"/>
          <w:color w:val="000000"/>
          <w:sz w:val="28"/>
          <w:szCs w:val="28"/>
        </w:rPr>
        <w:t xml:space="preserve"> лет</w:t>
      </w:r>
    </w:p>
    <w:p w14:paraId="367B2892" w14:textId="77777777" w:rsidR="00132521" w:rsidRPr="00C37822" w:rsidRDefault="00132521" w:rsidP="0068446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D026DB" w14:textId="77777777" w:rsidR="008F6F99" w:rsidRDefault="008F6F99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256F73C8" w14:textId="77777777" w:rsidR="008F6F99" w:rsidRDefault="008F6F99" w:rsidP="00F60F6C">
      <w:pPr>
        <w:rPr>
          <w:rFonts w:ascii="Times New Roman" w:hAnsi="Times New Roman" w:cs="Times New Roman"/>
          <w:b/>
          <w:sz w:val="28"/>
          <w:szCs w:val="28"/>
        </w:rPr>
      </w:pPr>
    </w:p>
    <w:p w14:paraId="3FB9796D" w14:textId="77777777" w:rsidR="00680696" w:rsidRDefault="00680696" w:rsidP="00F60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4D1790">
        <w:rPr>
          <w:rFonts w:ascii="Times New Roman" w:hAnsi="Times New Roman" w:cs="Times New Roman"/>
          <w:sz w:val="28"/>
          <w:szCs w:val="28"/>
        </w:rPr>
        <w:t>Составитель:</w:t>
      </w:r>
    </w:p>
    <w:p w14:paraId="49742629" w14:textId="77777777" w:rsidR="00680696" w:rsidRPr="004D1790" w:rsidRDefault="00680696" w:rsidP="00F60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684463" w:rsidRPr="004D1790">
        <w:rPr>
          <w:rFonts w:ascii="Times New Roman" w:hAnsi="Times New Roman" w:cs="Times New Roman"/>
          <w:sz w:val="28"/>
          <w:szCs w:val="28"/>
        </w:rPr>
        <w:t xml:space="preserve">Озерова </w:t>
      </w:r>
      <w:r w:rsidRPr="004D1790">
        <w:rPr>
          <w:rFonts w:ascii="Times New Roman" w:hAnsi="Times New Roman" w:cs="Times New Roman"/>
          <w:sz w:val="28"/>
          <w:szCs w:val="28"/>
        </w:rPr>
        <w:t>Н</w:t>
      </w:r>
      <w:r w:rsidR="00684463" w:rsidRPr="004D1790">
        <w:rPr>
          <w:rFonts w:ascii="Times New Roman" w:hAnsi="Times New Roman" w:cs="Times New Roman"/>
          <w:sz w:val="28"/>
          <w:szCs w:val="28"/>
        </w:rPr>
        <w:t xml:space="preserve">аталья </w:t>
      </w:r>
      <w:r w:rsidRPr="004D1790">
        <w:rPr>
          <w:rFonts w:ascii="Times New Roman" w:hAnsi="Times New Roman" w:cs="Times New Roman"/>
          <w:sz w:val="28"/>
          <w:szCs w:val="28"/>
        </w:rPr>
        <w:t>В</w:t>
      </w:r>
      <w:r w:rsidR="00684463" w:rsidRPr="004D1790">
        <w:rPr>
          <w:rFonts w:ascii="Times New Roman" w:hAnsi="Times New Roman" w:cs="Times New Roman"/>
          <w:sz w:val="28"/>
          <w:szCs w:val="28"/>
        </w:rPr>
        <w:t>ладимировна</w:t>
      </w:r>
      <w:r w:rsidR="004D1790" w:rsidRPr="004D1790">
        <w:rPr>
          <w:rFonts w:ascii="Times New Roman" w:hAnsi="Times New Roman" w:cs="Times New Roman"/>
          <w:sz w:val="28"/>
          <w:szCs w:val="28"/>
        </w:rPr>
        <w:t>,</w:t>
      </w:r>
      <w:r w:rsidR="00684463" w:rsidRPr="004D179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7E8CB63" w14:textId="77777777" w:rsidR="00680696" w:rsidRPr="00680696" w:rsidRDefault="00680696" w:rsidP="004D1790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="004D1790">
        <w:rPr>
          <w:rFonts w:ascii="Times New Roman" w:hAnsi="Times New Roman" w:cs="Times New Roman"/>
          <w:sz w:val="28"/>
          <w:szCs w:val="28"/>
        </w:rPr>
        <w:t>преподаватель ДМШ № 2</w:t>
      </w:r>
    </w:p>
    <w:p w14:paraId="08CF5C4D" w14:textId="77777777" w:rsidR="00680696" w:rsidRDefault="00680696" w:rsidP="00F60F6C">
      <w:pPr>
        <w:rPr>
          <w:rFonts w:ascii="Times New Roman" w:hAnsi="Times New Roman" w:cs="Times New Roman"/>
          <w:sz w:val="28"/>
          <w:szCs w:val="28"/>
        </w:rPr>
      </w:pPr>
    </w:p>
    <w:p w14:paraId="1614A674" w14:textId="77777777" w:rsidR="00B41B0B" w:rsidRDefault="00680696" w:rsidP="00F60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4D1790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314277A0" w14:textId="334D50F3" w:rsidR="00680696" w:rsidRDefault="004D1790" w:rsidP="00F60F6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14:paraId="382753DB" w14:textId="57C8C506" w:rsidR="00D75AF6" w:rsidRDefault="00D75AF6" w:rsidP="00F60F6C">
      <w:pPr>
        <w:rPr>
          <w:rFonts w:ascii="Times New Roman" w:hAnsi="Times New Roman" w:cs="Times New Roman"/>
          <w:sz w:val="28"/>
          <w:szCs w:val="28"/>
        </w:rPr>
      </w:pPr>
    </w:p>
    <w:p w14:paraId="4C3B4BD9" w14:textId="14B96915" w:rsidR="00D75AF6" w:rsidRDefault="00D75AF6" w:rsidP="00F60F6C">
      <w:pPr>
        <w:rPr>
          <w:rFonts w:ascii="Times New Roman" w:hAnsi="Times New Roman" w:cs="Times New Roman"/>
          <w:sz w:val="28"/>
          <w:szCs w:val="28"/>
        </w:rPr>
      </w:pPr>
    </w:p>
    <w:p w14:paraId="28010C6B" w14:textId="4B462AC7" w:rsidR="002134AC" w:rsidRDefault="002134AC" w:rsidP="00F60F6C">
      <w:pPr>
        <w:rPr>
          <w:rFonts w:ascii="Times New Roman" w:hAnsi="Times New Roman" w:cs="Times New Roman"/>
          <w:sz w:val="28"/>
          <w:szCs w:val="28"/>
        </w:rPr>
      </w:pPr>
    </w:p>
    <w:p w14:paraId="5DE40030" w14:textId="77777777" w:rsidR="002134AC" w:rsidRDefault="002134AC" w:rsidP="00F60F6C">
      <w:pPr>
        <w:rPr>
          <w:rFonts w:ascii="Times New Roman" w:hAnsi="Times New Roman" w:cs="Times New Roman"/>
          <w:sz w:val="28"/>
          <w:szCs w:val="28"/>
        </w:rPr>
      </w:pPr>
    </w:p>
    <w:p w14:paraId="0C206A53" w14:textId="77777777" w:rsidR="00D75AF6" w:rsidRPr="00E27DF4" w:rsidRDefault="00D75AF6" w:rsidP="00F60F6C">
      <w:pPr>
        <w:rPr>
          <w:rFonts w:ascii="Times New Roman" w:hAnsi="Times New Roman" w:cs="Times New Roman"/>
          <w:sz w:val="28"/>
          <w:szCs w:val="28"/>
          <w:u w:val="single"/>
        </w:rPr>
      </w:pPr>
    </w:p>
    <w:p w14:paraId="5DF3F38A" w14:textId="36733714" w:rsidR="008F6F99" w:rsidRPr="00680696" w:rsidRDefault="00B41B0B" w:rsidP="0068069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г. </w:t>
      </w:r>
      <w:r w:rsidR="00680696" w:rsidRPr="00680696">
        <w:rPr>
          <w:rFonts w:ascii="Times New Roman" w:hAnsi="Times New Roman" w:cs="Times New Roman"/>
          <w:sz w:val="28"/>
          <w:szCs w:val="28"/>
        </w:rPr>
        <w:t xml:space="preserve">Ставрополь, </w:t>
      </w:r>
      <w:r w:rsidR="004711A0">
        <w:rPr>
          <w:rFonts w:ascii="Times New Roman" w:hAnsi="Times New Roman" w:cs="Times New Roman"/>
          <w:sz w:val="28"/>
          <w:szCs w:val="28"/>
        </w:rPr>
        <w:t>202</w:t>
      </w:r>
      <w:r w:rsidR="00D75AF6">
        <w:rPr>
          <w:rFonts w:ascii="Times New Roman" w:hAnsi="Times New Roman" w:cs="Times New Roman"/>
          <w:sz w:val="28"/>
          <w:szCs w:val="28"/>
        </w:rPr>
        <w:t>5</w:t>
      </w:r>
    </w:p>
    <w:p w14:paraId="72D2DABC" w14:textId="0EE820DC" w:rsidR="00336330" w:rsidRPr="003175E7" w:rsidRDefault="0065195F" w:rsidP="00B41B0B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3175E7">
        <w:rPr>
          <w:rFonts w:ascii="Times New Roman" w:hAnsi="Times New Roman" w:cs="Times New Roman"/>
          <w:b/>
          <w:sz w:val="36"/>
          <w:szCs w:val="36"/>
        </w:rPr>
        <w:lastRenderedPageBreak/>
        <w:t>Структура программы</w:t>
      </w:r>
    </w:p>
    <w:p w14:paraId="1E1E43D4" w14:textId="77777777" w:rsidR="0065195F" w:rsidRDefault="0065195F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14:paraId="0A1CD44A" w14:textId="77777777" w:rsidR="0065195F" w:rsidRDefault="0065195F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Учебно </w:t>
      </w:r>
      <w:r w:rsidR="00D35A34" w:rsidRPr="00D35A3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</w:rPr>
        <w:t xml:space="preserve"> тематический план</w:t>
      </w:r>
    </w:p>
    <w:p w14:paraId="0F08DE2C" w14:textId="77777777" w:rsidR="001618D2" w:rsidRDefault="00E46DA6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1618D2">
        <w:rPr>
          <w:rFonts w:ascii="Times New Roman" w:hAnsi="Times New Roman" w:cs="Times New Roman"/>
          <w:b/>
          <w:sz w:val="28"/>
          <w:szCs w:val="28"/>
        </w:rPr>
        <w:t xml:space="preserve"> программы</w:t>
      </w:r>
    </w:p>
    <w:p w14:paraId="623FF5CE" w14:textId="77777777" w:rsidR="0065195F" w:rsidRDefault="0065195F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Воспитательная работа</w:t>
      </w:r>
      <w:r w:rsidR="009C1AEC">
        <w:rPr>
          <w:rFonts w:ascii="Times New Roman" w:hAnsi="Times New Roman" w:cs="Times New Roman"/>
          <w:b/>
          <w:sz w:val="28"/>
          <w:szCs w:val="28"/>
        </w:rPr>
        <w:t xml:space="preserve"> и </w:t>
      </w:r>
      <w:r>
        <w:rPr>
          <w:rFonts w:ascii="Times New Roman" w:hAnsi="Times New Roman" w:cs="Times New Roman"/>
          <w:b/>
          <w:sz w:val="28"/>
          <w:szCs w:val="28"/>
        </w:rPr>
        <w:t>орга</w:t>
      </w:r>
      <w:r w:rsidR="00336330">
        <w:rPr>
          <w:rFonts w:ascii="Times New Roman" w:hAnsi="Times New Roman" w:cs="Times New Roman"/>
          <w:b/>
          <w:sz w:val="28"/>
          <w:szCs w:val="28"/>
        </w:rPr>
        <w:t>низационная работа с родителями</w:t>
      </w:r>
    </w:p>
    <w:p w14:paraId="4AC5C60A" w14:textId="77777777" w:rsidR="00336330" w:rsidRPr="0065195F" w:rsidRDefault="00336330" w:rsidP="0065195F">
      <w:pPr>
        <w:pStyle w:val="a3"/>
        <w:numPr>
          <w:ilvl w:val="0"/>
          <w:numId w:val="8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14:paraId="204B3E2F" w14:textId="77777777" w:rsidR="00B41B0B" w:rsidRDefault="00B41B0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019D4EAB" w14:textId="77777777" w:rsidR="00334D9D" w:rsidRDefault="006F495E" w:rsidP="00B51A06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B51A06">
        <w:rPr>
          <w:rFonts w:ascii="Times New Roman" w:hAnsi="Times New Roman" w:cs="Times New Roman"/>
          <w:b/>
          <w:sz w:val="36"/>
          <w:szCs w:val="36"/>
        </w:rPr>
        <w:lastRenderedPageBreak/>
        <w:t>Пояснительная записка</w:t>
      </w:r>
    </w:p>
    <w:p w14:paraId="0ADFB570" w14:textId="77777777" w:rsidR="00FB41CE" w:rsidRPr="00FB41CE" w:rsidRDefault="00FB41CE" w:rsidP="00B41B0B">
      <w:pPr>
        <w:jc w:val="center"/>
        <w:rPr>
          <w:rFonts w:ascii="Times New Roman" w:hAnsi="Times New Roman" w:cs="Times New Roman"/>
          <w:sz w:val="28"/>
          <w:szCs w:val="28"/>
        </w:rPr>
      </w:pPr>
      <w:r w:rsidRPr="00835B25">
        <w:rPr>
          <w:rFonts w:ascii="Times New Roman" w:hAnsi="Times New Roman" w:cs="Times New Roman"/>
          <w:b/>
          <w:bCs/>
          <w:sz w:val="28"/>
          <w:szCs w:val="28"/>
        </w:rPr>
        <w:t>Новизна и отличительные особенности программы</w:t>
      </w:r>
    </w:p>
    <w:p w14:paraId="43404FD2" w14:textId="77777777" w:rsidR="005811E3" w:rsidRDefault="000266D5" w:rsidP="00B41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77208" w:rsidRPr="00B51A06">
        <w:rPr>
          <w:rFonts w:ascii="Times New Roman" w:hAnsi="Times New Roman" w:cs="Times New Roman"/>
          <w:sz w:val="28"/>
          <w:szCs w:val="28"/>
        </w:rPr>
        <w:t xml:space="preserve">рограмма рассчитана на детей в возрасте </w:t>
      </w:r>
      <w:r w:rsidR="00072006">
        <w:rPr>
          <w:rFonts w:ascii="Times New Roman" w:hAnsi="Times New Roman" w:cs="Times New Roman"/>
          <w:sz w:val="28"/>
          <w:szCs w:val="28"/>
        </w:rPr>
        <w:t>(</w:t>
      </w:r>
      <w:r w:rsidR="00BD1875">
        <w:rPr>
          <w:rFonts w:ascii="Times New Roman" w:hAnsi="Times New Roman" w:cs="Times New Roman"/>
          <w:sz w:val="28"/>
          <w:szCs w:val="28"/>
        </w:rPr>
        <w:t>1</w:t>
      </w:r>
      <w:r w:rsidR="00D80B56">
        <w:rPr>
          <w:rFonts w:ascii="Times New Roman" w:hAnsi="Times New Roman" w:cs="Times New Roman"/>
          <w:sz w:val="28"/>
          <w:szCs w:val="28"/>
        </w:rPr>
        <w:t>1</w:t>
      </w:r>
      <w:r w:rsidR="00072006">
        <w:rPr>
          <w:rFonts w:ascii="Times New Roman" w:hAnsi="Times New Roman" w:cs="Times New Roman"/>
          <w:sz w:val="28"/>
          <w:szCs w:val="28"/>
        </w:rPr>
        <w:t>)</w:t>
      </w:r>
      <w:r w:rsidR="00D80B56">
        <w:rPr>
          <w:rFonts w:ascii="Times New Roman" w:hAnsi="Times New Roman" w:cs="Times New Roman"/>
          <w:sz w:val="28"/>
          <w:szCs w:val="28"/>
        </w:rPr>
        <w:t>12</w:t>
      </w:r>
      <w:r w:rsidR="00072006">
        <w:rPr>
          <w:rFonts w:ascii="Times New Roman" w:hAnsi="Times New Roman" w:cs="Times New Roman"/>
          <w:sz w:val="28"/>
          <w:szCs w:val="28"/>
        </w:rPr>
        <w:t>-13</w:t>
      </w:r>
      <w:r w:rsidR="00377208" w:rsidRPr="00B51A06">
        <w:rPr>
          <w:rFonts w:ascii="Times New Roman" w:hAnsi="Times New Roman" w:cs="Times New Roman"/>
          <w:sz w:val="28"/>
          <w:szCs w:val="28"/>
        </w:rPr>
        <w:t xml:space="preserve"> лет и преду</w:t>
      </w:r>
      <w:r w:rsidR="008109D6">
        <w:rPr>
          <w:rFonts w:ascii="Times New Roman" w:hAnsi="Times New Roman" w:cs="Times New Roman"/>
          <w:sz w:val="28"/>
          <w:szCs w:val="28"/>
        </w:rPr>
        <w:t xml:space="preserve">сматривает такие предметы </w:t>
      </w:r>
      <w:r w:rsidR="0014567F">
        <w:rPr>
          <w:rFonts w:ascii="Times New Roman" w:hAnsi="Times New Roman" w:cs="Times New Roman"/>
          <w:sz w:val="28"/>
          <w:szCs w:val="28"/>
        </w:rPr>
        <w:t>как</w:t>
      </w:r>
      <w:r w:rsidR="00377208" w:rsidRPr="00B51A06">
        <w:rPr>
          <w:rFonts w:ascii="Times New Roman" w:hAnsi="Times New Roman" w:cs="Times New Roman"/>
          <w:sz w:val="28"/>
          <w:szCs w:val="28"/>
        </w:rPr>
        <w:t xml:space="preserve"> рисунок, живопись, станковая </w:t>
      </w:r>
      <w:r w:rsidR="00BD1875">
        <w:rPr>
          <w:rFonts w:ascii="Times New Roman" w:hAnsi="Times New Roman" w:cs="Times New Roman"/>
          <w:sz w:val="28"/>
          <w:szCs w:val="28"/>
        </w:rPr>
        <w:t xml:space="preserve">и декоративная </w:t>
      </w:r>
      <w:r w:rsidR="00377208" w:rsidRPr="00B51A06">
        <w:rPr>
          <w:rFonts w:ascii="Times New Roman" w:hAnsi="Times New Roman" w:cs="Times New Roman"/>
          <w:sz w:val="28"/>
          <w:szCs w:val="28"/>
        </w:rPr>
        <w:t xml:space="preserve">композиция, </w:t>
      </w:r>
      <w:r w:rsidR="00751209">
        <w:rPr>
          <w:rFonts w:ascii="Times New Roman" w:hAnsi="Times New Roman" w:cs="Times New Roman"/>
          <w:sz w:val="28"/>
          <w:szCs w:val="28"/>
        </w:rPr>
        <w:t>моделирование</w:t>
      </w:r>
      <w:r w:rsidR="00377208" w:rsidRPr="00B51A06">
        <w:rPr>
          <w:rFonts w:ascii="Times New Roman" w:hAnsi="Times New Roman" w:cs="Times New Roman"/>
          <w:sz w:val="28"/>
          <w:szCs w:val="28"/>
        </w:rPr>
        <w:t xml:space="preserve">. </w:t>
      </w:r>
      <w:r w:rsidR="000A0BF8">
        <w:rPr>
          <w:rFonts w:ascii="Times New Roman" w:hAnsi="Times New Roman" w:cs="Times New Roman"/>
          <w:sz w:val="28"/>
          <w:szCs w:val="28"/>
        </w:rPr>
        <w:t>Особенностью программы является доминирующая работа с натурой, развитие наблюдательности</w:t>
      </w:r>
      <w:r w:rsidR="001C6C39">
        <w:rPr>
          <w:rFonts w:ascii="Times New Roman" w:hAnsi="Times New Roman" w:cs="Times New Roman"/>
          <w:sz w:val="28"/>
          <w:szCs w:val="28"/>
        </w:rPr>
        <w:t>,</w:t>
      </w:r>
      <w:r w:rsidR="000A0BF8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1C6C39">
        <w:rPr>
          <w:rFonts w:ascii="Times New Roman" w:hAnsi="Times New Roman" w:cs="Times New Roman"/>
          <w:sz w:val="28"/>
          <w:szCs w:val="28"/>
        </w:rPr>
        <w:t>я</w:t>
      </w:r>
      <w:r w:rsidR="000A0BF8">
        <w:rPr>
          <w:rFonts w:ascii="Times New Roman" w:hAnsi="Times New Roman" w:cs="Times New Roman"/>
          <w:sz w:val="28"/>
          <w:szCs w:val="28"/>
        </w:rPr>
        <w:t xml:space="preserve"> обобщать</w:t>
      </w:r>
      <w:r w:rsidR="001C6C39">
        <w:rPr>
          <w:rFonts w:ascii="Times New Roman" w:hAnsi="Times New Roman" w:cs="Times New Roman"/>
          <w:sz w:val="28"/>
          <w:szCs w:val="28"/>
        </w:rPr>
        <w:t>,</w:t>
      </w:r>
      <w:r w:rsidR="000A0BF8">
        <w:rPr>
          <w:rFonts w:ascii="Times New Roman" w:hAnsi="Times New Roman" w:cs="Times New Roman"/>
          <w:sz w:val="28"/>
          <w:szCs w:val="28"/>
        </w:rPr>
        <w:t xml:space="preserve"> </w:t>
      </w:r>
      <w:r w:rsidR="00A85E8D">
        <w:rPr>
          <w:rFonts w:ascii="Times New Roman" w:hAnsi="Times New Roman" w:cs="Times New Roman"/>
          <w:sz w:val="28"/>
          <w:szCs w:val="28"/>
        </w:rPr>
        <w:t>обучение</w:t>
      </w:r>
      <w:r w:rsidR="000A0BF8">
        <w:rPr>
          <w:rFonts w:ascii="Times New Roman" w:hAnsi="Times New Roman" w:cs="Times New Roman"/>
          <w:sz w:val="28"/>
          <w:szCs w:val="28"/>
        </w:rPr>
        <w:t xml:space="preserve"> целостности восприятия действительности.  </w:t>
      </w:r>
      <w:r w:rsidR="00751209">
        <w:rPr>
          <w:rFonts w:ascii="Times New Roman" w:hAnsi="Times New Roman" w:cs="Times New Roman"/>
          <w:sz w:val="28"/>
          <w:szCs w:val="28"/>
        </w:rPr>
        <w:t xml:space="preserve">Целью обучения является подготовка учащихся к освоению базовых знаний, умений и навыков в </w:t>
      </w:r>
      <w:r w:rsidR="000A0BF8">
        <w:rPr>
          <w:rFonts w:ascii="Times New Roman" w:hAnsi="Times New Roman" w:cs="Times New Roman"/>
          <w:sz w:val="28"/>
          <w:szCs w:val="28"/>
        </w:rPr>
        <w:t>дисциплинах</w:t>
      </w:r>
      <w:r w:rsidR="00751209">
        <w:rPr>
          <w:rFonts w:ascii="Times New Roman" w:hAnsi="Times New Roman" w:cs="Times New Roman"/>
          <w:sz w:val="28"/>
          <w:szCs w:val="28"/>
        </w:rPr>
        <w:t xml:space="preserve"> </w:t>
      </w:r>
      <w:r w:rsidR="000A0BF8">
        <w:rPr>
          <w:rFonts w:ascii="Times New Roman" w:hAnsi="Times New Roman" w:cs="Times New Roman"/>
          <w:sz w:val="28"/>
          <w:szCs w:val="28"/>
        </w:rPr>
        <w:t>академического изобразительного искусства</w:t>
      </w:r>
      <w:r w:rsidR="00751209">
        <w:rPr>
          <w:rFonts w:ascii="Times New Roman" w:hAnsi="Times New Roman" w:cs="Times New Roman"/>
          <w:sz w:val="28"/>
          <w:szCs w:val="28"/>
        </w:rPr>
        <w:t xml:space="preserve">. </w:t>
      </w:r>
      <w:r w:rsidR="005811E3">
        <w:rPr>
          <w:rFonts w:ascii="Times New Roman" w:hAnsi="Times New Roman" w:cs="Times New Roman"/>
          <w:sz w:val="28"/>
          <w:szCs w:val="28"/>
        </w:rPr>
        <w:t xml:space="preserve">     </w:t>
      </w:r>
    </w:p>
    <w:p w14:paraId="1543113B" w14:textId="77777777" w:rsidR="00C266B7" w:rsidRDefault="00E66A81" w:rsidP="00B41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Задания, предложенные в программе</w:t>
      </w:r>
      <w:r w:rsidR="0003455B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можно адаптировать к тому возрасту, в котором учащиеся приступают к изучению основ изобразительно</w:t>
      </w:r>
      <w:r w:rsidR="0081168A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искусства, усложняя их в соответствии с</w:t>
      </w:r>
      <w:r w:rsidR="000345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возрастными особенностями и уровнем развития художественных способностей.</w:t>
      </w:r>
      <w:r w:rsidR="00751209">
        <w:rPr>
          <w:rFonts w:ascii="Times New Roman" w:hAnsi="Times New Roman" w:cs="Times New Roman"/>
          <w:sz w:val="28"/>
          <w:szCs w:val="28"/>
        </w:rPr>
        <w:t xml:space="preserve"> Форма занятий групповая, максимальное количес</w:t>
      </w:r>
      <w:r w:rsidR="00322322">
        <w:rPr>
          <w:rFonts w:ascii="Times New Roman" w:hAnsi="Times New Roman" w:cs="Times New Roman"/>
          <w:sz w:val="28"/>
          <w:szCs w:val="28"/>
        </w:rPr>
        <w:t>тво детей в группе 4-6 человек.</w:t>
      </w:r>
      <w:r w:rsidR="002971DB" w:rsidRPr="002971DB">
        <w:rPr>
          <w:rFonts w:ascii="Times New Roman" w:hAnsi="Times New Roman" w:cs="Times New Roman"/>
          <w:sz w:val="28"/>
          <w:szCs w:val="28"/>
        </w:rPr>
        <w:t xml:space="preserve"> 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Работа </w:t>
      </w:r>
      <w:r w:rsidR="002971DB">
        <w:rPr>
          <w:rFonts w:ascii="Times New Roman" w:hAnsi="Times New Roman" w:cs="Times New Roman"/>
          <w:sz w:val="28"/>
          <w:szCs w:val="28"/>
        </w:rPr>
        <w:t>с детьми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 </w:t>
      </w:r>
      <w:r w:rsidR="002971DB">
        <w:rPr>
          <w:rFonts w:ascii="Times New Roman" w:hAnsi="Times New Roman" w:cs="Times New Roman"/>
          <w:sz w:val="28"/>
          <w:szCs w:val="28"/>
        </w:rPr>
        <w:t>проходит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 систематически</w:t>
      </w:r>
      <w:r w:rsidR="008D5733">
        <w:rPr>
          <w:rFonts w:ascii="Times New Roman" w:hAnsi="Times New Roman" w:cs="Times New Roman"/>
          <w:sz w:val="28"/>
          <w:szCs w:val="28"/>
        </w:rPr>
        <w:t>,</w:t>
      </w:r>
      <w:r w:rsidR="002971DB">
        <w:rPr>
          <w:rFonts w:ascii="Times New Roman" w:hAnsi="Times New Roman" w:cs="Times New Roman"/>
          <w:sz w:val="28"/>
          <w:szCs w:val="28"/>
        </w:rPr>
        <w:t xml:space="preserve"> от простого к сложному</w:t>
      </w:r>
      <w:r w:rsidR="00D65E5E">
        <w:rPr>
          <w:rFonts w:ascii="Times New Roman" w:hAnsi="Times New Roman" w:cs="Times New Roman"/>
          <w:sz w:val="28"/>
          <w:szCs w:val="28"/>
        </w:rPr>
        <w:t>, в каждом задании идет повторение и закрепление понятий, терминологии.  У</w:t>
      </w:r>
      <w:r w:rsidR="002971DB">
        <w:rPr>
          <w:rFonts w:ascii="Times New Roman" w:hAnsi="Times New Roman" w:cs="Times New Roman"/>
          <w:sz w:val="28"/>
          <w:szCs w:val="28"/>
        </w:rPr>
        <w:t xml:space="preserve">ровень </w:t>
      </w:r>
      <w:r w:rsidR="0052750F">
        <w:rPr>
          <w:rFonts w:ascii="Times New Roman" w:hAnsi="Times New Roman" w:cs="Times New Roman"/>
          <w:sz w:val="28"/>
          <w:szCs w:val="28"/>
        </w:rPr>
        <w:t xml:space="preserve">возможностей </w:t>
      </w:r>
      <w:r w:rsidR="002971DB">
        <w:rPr>
          <w:rFonts w:ascii="Times New Roman" w:hAnsi="Times New Roman" w:cs="Times New Roman"/>
          <w:sz w:val="28"/>
          <w:szCs w:val="28"/>
        </w:rPr>
        <w:t xml:space="preserve">и творческих способностей детей </w:t>
      </w:r>
      <w:r w:rsidR="002971DB" w:rsidRPr="000D215D">
        <w:rPr>
          <w:rFonts w:ascii="Times New Roman" w:hAnsi="Times New Roman" w:cs="Times New Roman"/>
          <w:sz w:val="28"/>
          <w:szCs w:val="28"/>
        </w:rPr>
        <w:t xml:space="preserve">решать </w:t>
      </w:r>
      <w:r w:rsidR="002971DB">
        <w:rPr>
          <w:rFonts w:ascii="Times New Roman" w:hAnsi="Times New Roman" w:cs="Times New Roman"/>
          <w:sz w:val="28"/>
          <w:szCs w:val="28"/>
        </w:rPr>
        <w:t xml:space="preserve">композиционные и технологические </w:t>
      </w:r>
      <w:r w:rsidR="002971DB" w:rsidRPr="000D215D">
        <w:rPr>
          <w:rFonts w:ascii="Times New Roman" w:hAnsi="Times New Roman" w:cs="Times New Roman"/>
          <w:sz w:val="28"/>
          <w:szCs w:val="28"/>
        </w:rPr>
        <w:t>задачи</w:t>
      </w:r>
      <w:r w:rsidR="002971DB">
        <w:rPr>
          <w:rFonts w:ascii="Times New Roman" w:hAnsi="Times New Roman" w:cs="Times New Roman"/>
          <w:sz w:val="28"/>
          <w:szCs w:val="28"/>
        </w:rPr>
        <w:t xml:space="preserve"> изобразительного искусства</w:t>
      </w:r>
      <w:r w:rsidR="00EA5CA5">
        <w:rPr>
          <w:rFonts w:ascii="Times New Roman" w:hAnsi="Times New Roman" w:cs="Times New Roman"/>
          <w:sz w:val="28"/>
          <w:szCs w:val="28"/>
        </w:rPr>
        <w:t xml:space="preserve"> </w:t>
      </w:r>
      <w:r w:rsidR="00D65E5E">
        <w:rPr>
          <w:rFonts w:ascii="Times New Roman" w:hAnsi="Times New Roman" w:cs="Times New Roman"/>
          <w:sz w:val="28"/>
          <w:szCs w:val="28"/>
        </w:rPr>
        <w:t>повышается за счет таких методов как педагогический рисунок, демонстрация работ мастеров, беседа.</w:t>
      </w:r>
      <w:r w:rsidR="009806A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F8CFD0" w14:textId="77777777" w:rsidR="00377208" w:rsidRPr="00B51A06" w:rsidRDefault="009806A8" w:rsidP="00B41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Новизна программы выражается в том, что преподаватель уделяет много времени педагогическому рисунку, рисует вместе с детьми, тем самым показывая этапы ведения работы шаг за шагом. </w:t>
      </w:r>
      <w:r w:rsidR="00704101" w:rsidRPr="00B51A06">
        <w:rPr>
          <w:rFonts w:ascii="Times New Roman" w:hAnsi="Times New Roman" w:cs="Times New Roman"/>
          <w:sz w:val="28"/>
          <w:szCs w:val="28"/>
        </w:rPr>
        <w:t xml:space="preserve">Во время занятий учащиеся </w:t>
      </w:r>
      <w:r w:rsidR="008D5733">
        <w:rPr>
          <w:rFonts w:ascii="Times New Roman" w:hAnsi="Times New Roman" w:cs="Times New Roman"/>
          <w:sz w:val="28"/>
          <w:szCs w:val="28"/>
        </w:rPr>
        <w:t>з</w:t>
      </w:r>
      <w:r w:rsidR="00704101" w:rsidRPr="00B51A06">
        <w:rPr>
          <w:rFonts w:ascii="Times New Roman" w:hAnsi="Times New Roman" w:cs="Times New Roman"/>
          <w:sz w:val="28"/>
          <w:szCs w:val="28"/>
        </w:rPr>
        <w:t>накомятся</w:t>
      </w:r>
      <w:r w:rsidR="00DD0C61">
        <w:rPr>
          <w:rFonts w:ascii="Times New Roman" w:hAnsi="Times New Roman" w:cs="Times New Roman"/>
          <w:sz w:val="28"/>
          <w:szCs w:val="28"/>
        </w:rPr>
        <w:t xml:space="preserve"> с</w:t>
      </w:r>
      <w:r>
        <w:rPr>
          <w:rFonts w:ascii="Times New Roman" w:hAnsi="Times New Roman" w:cs="Times New Roman"/>
          <w:sz w:val="28"/>
          <w:szCs w:val="28"/>
        </w:rPr>
        <w:t xml:space="preserve"> методами и</w:t>
      </w:r>
      <w:r w:rsidR="00DD0C61">
        <w:rPr>
          <w:rFonts w:ascii="Times New Roman" w:hAnsi="Times New Roman" w:cs="Times New Roman"/>
          <w:sz w:val="28"/>
          <w:szCs w:val="28"/>
        </w:rPr>
        <w:t xml:space="preserve"> </w:t>
      </w:r>
      <w:r w:rsidR="00261315">
        <w:rPr>
          <w:rFonts w:ascii="Times New Roman" w:hAnsi="Times New Roman" w:cs="Times New Roman"/>
          <w:sz w:val="28"/>
          <w:szCs w:val="28"/>
        </w:rPr>
        <w:t>приемами</w:t>
      </w:r>
      <w:r w:rsidR="00DD0C61">
        <w:rPr>
          <w:rFonts w:ascii="Times New Roman" w:hAnsi="Times New Roman" w:cs="Times New Roman"/>
          <w:sz w:val="28"/>
          <w:szCs w:val="28"/>
        </w:rPr>
        <w:t xml:space="preserve"> работы раз</w:t>
      </w:r>
      <w:r w:rsidR="008D5733">
        <w:rPr>
          <w:rFonts w:ascii="Times New Roman" w:hAnsi="Times New Roman" w:cs="Times New Roman"/>
          <w:sz w:val="28"/>
          <w:szCs w:val="28"/>
        </w:rPr>
        <w:t>ными</w:t>
      </w:r>
      <w:r w:rsidR="00DD0C61">
        <w:rPr>
          <w:rFonts w:ascii="Times New Roman" w:hAnsi="Times New Roman" w:cs="Times New Roman"/>
          <w:sz w:val="28"/>
          <w:szCs w:val="28"/>
        </w:rPr>
        <w:t xml:space="preserve"> </w:t>
      </w:r>
      <w:r w:rsidR="008D5733">
        <w:rPr>
          <w:rFonts w:ascii="Times New Roman" w:hAnsi="Times New Roman" w:cs="Times New Roman"/>
          <w:sz w:val="28"/>
          <w:szCs w:val="28"/>
        </w:rPr>
        <w:t xml:space="preserve"> </w:t>
      </w:r>
      <w:r w:rsidR="007910A1">
        <w:rPr>
          <w:rFonts w:ascii="Times New Roman" w:hAnsi="Times New Roman" w:cs="Times New Roman"/>
          <w:sz w:val="28"/>
          <w:szCs w:val="28"/>
        </w:rPr>
        <w:t xml:space="preserve"> </w:t>
      </w:r>
      <w:r w:rsidR="00377208" w:rsidRPr="00B51A06">
        <w:rPr>
          <w:rFonts w:ascii="Times New Roman" w:hAnsi="Times New Roman" w:cs="Times New Roman"/>
          <w:sz w:val="28"/>
          <w:szCs w:val="28"/>
        </w:rPr>
        <w:t>художественными материалами.</w:t>
      </w:r>
      <w:r w:rsidR="00EA5CA5" w:rsidRPr="00EA5CA5">
        <w:rPr>
          <w:rFonts w:ascii="Times New Roman" w:hAnsi="Times New Roman" w:cs="Times New Roman"/>
          <w:sz w:val="28"/>
          <w:szCs w:val="28"/>
        </w:rPr>
        <w:t xml:space="preserve"> </w:t>
      </w:r>
      <w:r w:rsidR="00261315">
        <w:rPr>
          <w:rFonts w:ascii="Times New Roman" w:hAnsi="Times New Roman" w:cs="Times New Roman"/>
          <w:sz w:val="28"/>
          <w:szCs w:val="28"/>
        </w:rPr>
        <w:t>И</w:t>
      </w:r>
      <w:r w:rsidR="00671FAA">
        <w:rPr>
          <w:rFonts w:ascii="Times New Roman" w:hAnsi="Times New Roman" w:cs="Times New Roman"/>
          <w:sz w:val="28"/>
          <w:szCs w:val="28"/>
        </w:rPr>
        <w:t xml:space="preserve">зучению и </w:t>
      </w:r>
      <w:r w:rsidR="00EA5CA5">
        <w:rPr>
          <w:rFonts w:ascii="Times New Roman" w:hAnsi="Times New Roman" w:cs="Times New Roman"/>
          <w:sz w:val="28"/>
          <w:szCs w:val="28"/>
        </w:rPr>
        <w:t>работе с натур</w:t>
      </w:r>
      <w:r w:rsidR="0089632D">
        <w:rPr>
          <w:rFonts w:ascii="Times New Roman" w:hAnsi="Times New Roman" w:cs="Times New Roman"/>
          <w:sz w:val="28"/>
          <w:szCs w:val="28"/>
        </w:rPr>
        <w:t>ой</w:t>
      </w:r>
      <w:r w:rsidR="00261315" w:rsidRPr="00261315">
        <w:rPr>
          <w:rFonts w:ascii="Times New Roman" w:hAnsi="Times New Roman" w:cs="Times New Roman"/>
          <w:sz w:val="28"/>
          <w:szCs w:val="28"/>
        </w:rPr>
        <w:t xml:space="preserve"> </w:t>
      </w:r>
      <w:r w:rsidR="00261315">
        <w:rPr>
          <w:rFonts w:ascii="Times New Roman" w:hAnsi="Times New Roman" w:cs="Times New Roman"/>
          <w:sz w:val="28"/>
          <w:szCs w:val="28"/>
        </w:rPr>
        <w:t>уделяется</w:t>
      </w:r>
      <w:r w:rsidR="00261315" w:rsidRPr="00261315">
        <w:rPr>
          <w:rFonts w:ascii="Times New Roman" w:hAnsi="Times New Roman" w:cs="Times New Roman"/>
          <w:sz w:val="28"/>
          <w:szCs w:val="28"/>
        </w:rPr>
        <w:t xml:space="preserve"> </w:t>
      </w:r>
      <w:r w:rsidR="00261315">
        <w:rPr>
          <w:rFonts w:ascii="Times New Roman" w:hAnsi="Times New Roman" w:cs="Times New Roman"/>
          <w:sz w:val="28"/>
          <w:szCs w:val="28"/>
        </w:rPr>
        <w:t>достаточно времени</w:t>
      </w:r>
      <w:r w:rsidR="00EA5CA5">
        <w:rPr>
          <w:rFonts w:ascii="Times New Roman" w:hAnsi="Times New Roman" w:cs="Times New Roman"/>
          <w:sz w:val="28"/>
          <w:szCs w:val="28"/>
        </w:rPr>
        <w:t>.</w:t>
      </w:r>
      <w:r w:rsidR="00377208" w:rsidRPr="00B51A06">
        <w:rPr>
          <w:rFonts w:ascii="Times New Roman" w:hAnsi="Times New Roman" w:cs="Times New Roman"/>
          <w:sz w:val="28"/>
          <w:szCs w:val="28"/>
        </w:rPr>
        <w:t xml:space="preserve"> </w:t>
      </w:r>
      <w:r w:rsidR="00052288">
        <w:rPr>
          <w:rFonts w:ascii="Times New Roman" w:hAnsi="Times New Roman" w:cs="Times New Roman"/>
          <w:sz w:val="28"/>
          <w:szCs w:val="28"/>
        </w:rPr>
        <w:t>С</w:t>
      </w:r>
      <w:r w:rsidR="0089632D">
        <w:rPr>
          <w:rFonts w:ascii="Times New Roman" w:hAnsi="Times New Roman" w:cs="Times New Roman"/>
          <w:sz w:val="28"/>
          <w:szCs w:val="28"/>
        </w:rPr>
        <w:t>амое важное – научить детей видеть, то есть воспринимать пропорции, края и контуры, свет и те</w:t>
      </w:r>
      <w:r w:rsidR="00261315">
        <w:rPr>
          <w:rFonts w:ascii="Times New Roman" w:hAnsi="Times New Roman" w:cs="Times New Roman"/>
          <w:sz w:val="28"/>
          <w:szCs w:val="28"/>
        </w:rPr>
        <w:t>н</w:t>
      </w:r>
      <w:r w:rsidR="0089632D">
        <w:rPr>
          <w:rFonts w:ascii="Times New Roman" w:hAnsi="Times New Roman" w:cs="Times New Roman"/>
          <w:sz w:val="28"/>
          <w:szCs w:val="28"/>
        </w:rPr>
        <w:t xml:space="preserve">ь, </w:t>
      </w:r>
      <w:r w:rsidR="00D66DE8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89632D">
        <w:rPr>
          <w:rFonts w:ascii="Times New Roman" w:hAnsi="Times New Roman" w:cs="Times New Roman"/>
          <w:sz w:val="28"/>
          <w:szCs w:val="28"/>
        </w:rPr>
        <w:t>целостность объектов художественного восприятия</w:t>
      </w:r>
      <w:r w:rsidR="00D45CF8">
        <w:rPr>
          <w:rFonts w:ascii="Times New Roman" w:hAnsi="Times New Roman" w:cs="Times New Roman"/>
          <w:sz w:val="28"/>
          <w:szCs w:val="28"/>
        </w:rPr>
        <w:t>.</w:t>
      </w:r>
      <w:r w:rsidR="00AA02D9">
        <w:rPr>
          <w:rFonts w:ascii="Times New Roman" w:hAnsi="Times New Roman" w:cs="Times New Roman"/>
          <w:sz w:val="28"/>
          <w:szCs w:val="28"/>
        </w:rPr>
        <w:t xml:space="preserve"> На</w:t>
      </w:r>
      <w:r w:rsidR="0076474F">
        <w:rPr>
          <w:rFonts w:ascii="Times New Roman" w:hAnsi="Times New Roman" w:cs="Times New Roman"/>
          <w:sz w:val="28"/>
          <w:szCs w:val="28"/>
        </w:rPr>
        <w:t xml:space="preserve"> </w:t>
      </w:r>
      <w:r w:rsidR="0089632D">
        <w:rPr>
          <w:rFonts w:ascii="Times New Roman" w:hAnsi="Times New Roman" w:cs="Times New Roman"/>
          <w:sz w:val="28"/>
          <w:szCs w:val="28"/>
        </w:rPr>
        <w:t xml:space="preserve">уроках живописи изучаются и применяются законы цветовых </w:t>
      </w:r>
      <w:r w:rsidR="00F848FE">
        <w:rPr>
          <w:rFonts w:ascii="Times New Roman" w:hAnsi="Times New Roman" w:cs="Times New Roman"/>
          <w:sz w:val="28"/>
          <w:szCs w:val="28"/>
        </w:rPr>
        <w:t xml:space="preserve">гармоний и колористического единства. </w:t>
      </w:r>
      <w:r w:rsidR="00377208" w:rsidRPr="00B51A06">
        <w:rPr>
          <w:rFonts w:ascii="Times New Roman" w:hAnsi="Times New Roman" w:cs="Times New Roman"/>
          <w:sz w:val="28"/>
          <w:szCs w:val="28"/>
        </w:rPr>
        <w:t xml:space="preserve">Практические задания выполняются как на плоскости </w:t>
      </w:r>
      <w:r w:rsidR="00C86071" w:rsidRPr="00B51A06">
        <w:rPr>
          <w:rFonts w:ascii="Times New Roman" w:hAnsi="Times New Roman" w:cs="Times New Roman"/>
          <w:sz w:val="28"/>
          <w:szCs w:val="28"/>
        </w:rPr>
        <w:t>листа</w:t>
      </w:r>
      <w:r w:rsidR="00377208" w:rsidRPr="00B51A06">
        <w:rPr>
          <w:rFonts w:ascii="Times New Roman" w:hAnsi="Times New Roman" w:cs="Times New Roman"/>
          <w:sz w:val="28"/>
          <w:szCs w:val="28"/>
        </w:rPr>
        <w:t xml:space="preserve"> графическими и живописными материалами, так и в объеме</w:t>
      </w:r>
      <w:r w:rsidR="0045561B">
        <w:rPr>
          <w:rFonts w:ascii="Times New Roman" w:hAnsi="Times New Roman" w:cs="Times New Roman"/>
          <w:sz w:val="28"/>
          <w:szCs w:val="28"/>
        </w:rPr>
        <w:t xml:space="preserve"> </w:t>
      </w:r>
      <w:r w:rsidR="00F848FE">
        <w:rPr>
          <w:rFonts w:ascii="Times New Roman" w:hAnsi="Times New Roman" w:cs="Times New Roman"/>
          <w:sz w:val="28"/>
          <w:szCs w:val="28"/>
        </w:rPr>
        <w:t xml:space="preserve"> </w:t>
      </w:r>
      <w:r w:rsidR="00C86071" w:rsidRPr="00B51A06">
        <w:rPr>
          <w:rFonts w:ascii="Times New Roman" w:hAnsi="Times New Roman" w:cs="Times New Roman"/>
          <w:sz w:val="28"/>
          <w:szCs w:val="28"/>
        </w:rPr>
        <w:t xml:space="preserve"> из пластилина. </w:t>
      </w:r>
      <w:r w:rsidR="00E402DA">
        <w:rPr>
          <w:rFonts w:ascii="Times New Roman" w:hAnsi="Times New Roman" w:cs="Times New Roman"/>
          <w:sz w:val="28"/>
          <w:szCs w:val="28"/>
        </w:rPr>
        <w:t>Демонстрация репродукций картин, посещение художественных выставок развивает и воспитывает вкус и любовь к художественному творчеству.</w:t>
      </w:r>
      <w:r w:rsidR="0081168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492E11" w14:textId="77777777" w:rsidR="004B5D36" w:rsidRDefault="006A1D97" w:rsidP="00B41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D215D">
        <w:rPr>
          <w:rFonts w:ascii="Times New Roman" w:hAnsi="Times New Roman" w:cs="Times New Roman"/>
          <w:sz w:val="28"/>
          <w:szCs w:val="28"/>
        </w:rPr>
        <w:t xml:space="preserve">Занятия с детьми проходят в </w:t>
      </w:r>
      <w:r w:rsidR="000D0D4D">
        <w:rPr>
          <w:rFonts w:ascii="Times New Roman" w:hAnsi="Times New Roman" w:cs="Times New Roman"/>
          <w:sz w:val="28"/>
          <w:szCs w:val="28"/>
        </w:rPr>
        <w:t xml:space="preserve">урочной </w:t>
      </w:r>
      <w:r w:rsidRPr="000D215D">
        <w:rPr>
          <w:rFonts w:ascii="Times New Roman" w:hAnsi="Times New Roman" w:cs="Times New Roman"/>
          <w:sz w:val="28"/>
          <w:szCs w:val="28"/>
        </w:rPr>
        <w:t>форме</w:t>
      </w:r>
      <w:r w:rsidR="008B31E9">
        <w:rPr>
          <w:rFonts w:ascii="Times New Roman" w:hAnsi="Times New Roman" w:cs="Times New Roman"/>
          <w:sz w:val="28"/>
          <w:szCs w:val="28"/>
        </w:rPr>
        <w:t xml:space="preserve">. </w:t>
      </w:r>
      <w:r w:rsidR="001054B8">
        <w:rPr>
          <w:rFonts w:ascii="Times New Roman" w:hAnsi="Times New Roman" w:cs="Times New Roman"/>
          <w:sz w:val="28"/>
          <w:szCs w:val="28"/>
        </w:rPr>
        <w:t xml:space="preserve"> П</w:t>
      </w:r>
      <w:r w:rsidR="008B31E9">
        <w:rPr>
          <w:rFonts w:ascii="Times New Roman" w:hAnsi="Times New Roman" w:cs="Times New Roman"/>
          <w:sz w:val="28"/>
          <w:szCs w:val="28"/>
        </w:rPr>
        <w:t>реподаватель</w:t>
      </w:r>
      <w:r w:rsidRPr="000D215D">
        <w:rPr>
          <w:rFonts w:ascii="Times New Roman" w:hAnsi="Times New Roman" w:cs="Times New Roman"/>
          <w:sz w:val="28"/>
          <w:szCs w:val="28"/>
        </w:rPr>
        <w:t xml:space="preserve"> сотрудничает </w:t>
      </w:r>
      <w:r w:rsidR="00FD51AB">
        <w:rPr>
          <w:rFonts w:ascii="Times New Roman" w:hAnsi="Times New Roman" w:cs="Times New Roman"/>
          <w:sz w:val="28"/>
          <w:szCs w:val="28"/>
        </w:rPr>
        <w:t xml:space="preserve"> </w:t>
      </w:r>
      <w:r w:rsidRPr="000D215D">
        <w:rPr>
          <w:rFonts w:ascii="Times New Roman" w:hAnsi="Times New Roman" w:cs="Times New Roman"/>
          <w:sz w:val="28"/>
          <w:szCs w:val="28"/>
        </w:rPr>
        <w:t>с родителями</w:t>
      </w:r>
      <w:r w:rsidR="00FD51AB">
        <w:rPr>
          <w:rFonts w:ascii="Times New Roman" w:hAnsi="Times New Roman" w:cs="Times New Roman"/>
          <w:sz w:val="28"/>
          <w:szCs w:val="28"/>
        </w:rPr>
        <w:t xml:space="preserve">, проводит открытые уроки, организует выставки. </w:t>
      </w:r>
      <w:r w:rsidRPr="000D215D">
        <w:rPr>
          <w:rFonts w:ascii="Times New Roman" w:hAnsi="Times New Roman" w:cs="Times New Roman"/>
          <w:sz w:val="28"/>
          <w:szCs w:val="28"/>
        </w:rPr>
        <w:t xml:space="preserve"> В </w:t>
      </w:r>
      <w:r w:rsidR="0089632D">
        <w:rPr>
          <w:rFonts w:ascii="Times New Roman" w:hAnsi="Times New Roman" w:cs="Times New Roman"/>
          <w:sz w:val="28"/>
          <w:szCs w:val="28"/>
        </w:rPr>
        <w:t>классе</w:t>
      </w:r>
      <w:r w:rsidRPr="000D215D">
        <w:rPr>
          <w:rFonts w:ascii="Times New Roman" w:hAnsi="Times New Roman" w:cs="Times New Roman"/>
          <w:sz w:val="28"/>
          <w:szCs w:val="28"/>
        </w:rPr>
        <w:t xml:space="preserve"> име</w:t>
      </w:r>
      <w:r w:rsidR="00240F91">
        <w:rPr>
          <w:rFonts w:ascii="Times New Roman" w:hAnsi="Times New Roman" w:cs="Times New Roman"/>
          <w:sz w:val="28"/>
          <w:szCs w:val="28"/>
        </w:rPr>
        <w:t>ю</w:t>
      </w:r>
      <w:r w:rsidRPr="000D215D">
        <w:rPr>
          <w:rFonts w:ascii="Times New Roman" w:hAnsi="Times New Roman" w:cs="Times New Roman"/>
          <w:sz w:val="28"/>
          <w:szCs w:val="28"/>
        </w:rPr>
        <w:t>тся необходимы</w:t>
      </w:r>
      <w:r w:rsidR="000051D2">
        <w:rPr>
          <w:rFonts w:ascii="Times New Roman" w:hAnsi="Times New Roman" w:cs="Times New Roman"/>
          <w:sz w:val="28"/>
          <w:szCs w:val="28"/>
        </w:rPr>
        <w:t xml:space="preserve">е </w:t>
      </w:r>
      <w:r w:rsidR="0015435C">
        <w:rPr>
          <w:rFonts w:ascii="Times New Roman" w:hAnsi="Times New Roman" w:cs="Times New Roman"/>
          <w:sz w:val="28"/>
          <w:szCs w:val="28"/>
        </w:rPr>
        <w:t>наглядные пособия</w:t>
      </w:r>
      <w:r w:rsidR="004A2338">
        <w:rPr>
          <w:rFonts w:ascii="Times New Roman" w:hAnsi="Times New Roman" w:cs="Times New Roman"/>
          <w:sz w:val="28"/>
          <w:szCs w:val="28"/>
        </w:rPr>
        <w:t>, натю</w:t>
      </w:r>
      <w:r w:rsidR="005A03AB">
        <w:rPr>
          <w:rFonts w:ascii="Times New Roman" w:hAnsi="Times New Roman" w:cs="Times New Roman"/>
          <w:sz w:val="28"/>
          <w:szCs w:val="28"/>
        </w:rPr>
        <w:t>р</w:t>
      </w:r>
      <w:r w:rsidR="004A2338">
        <w:rPr>
          <w:rFonts w:ascii="Times New Roman" w:hAnsi="Times New Roman" w:cs="Times New Roman"/>
          <w:sz w:val="28"/>
          <w:szCs w:val="28"/>
        </w:rPr>
        <w:t>мо</w:t>
      </w:r>
      <w:r w:rsidR="005A03AB">
        <w:rPr>
          <w:rFonts w:ascii="Times New Roman" w:hAnsi="Times New Roman" w:cs="Times New Roman"/>
          <w:sz w:val="28"/>
          <w:szCs w:val="28"/>
        </w:rPr>
        <w:t>р</w:t>
      </w:r>
      <w:r w:rsidR="004A2338">
        <w:rPr>
          <w:rFonts w:ascii="Times New Roman" w:hAnsi="Times New Roman" w:cs="Times New Roman"/>
          <w:sz w:val="28"/>
          <w:szCs w:val="28"/>
        </w:rPr>
        <w:t xml:space="preserve">тный фонд, </w:t>
      </w:r>
      <w:r w:rsidR="00E53712">
        <w:rPr>
          <w:rFonts w:ascii="Times New Roman" w:hAnsi="Times New Roman" w:cs="Times New Roman"/>
          <w:sz w:val="28"/>
          <w:szCs w:val="28"/>
        </w:rPr>
        <w:t>литература</w:t>
      </w:r>
      <w:r w:rsidR="0099412D">
        <w:rPr>
          <w:rFonts w:ascii="Times New Roman" w:hAnsi="Times New Roman" w:cs="Times New Roman"/>
          <w:sz w:val="28"/>
          <w:szCs w:val="28"/>
        </w:rPr>
        <w:t>.</w:t>
      </w:r>
      <w:r w:rsidRPr="000D215D">
        <w:rPr>
          <w:rFonts w:ascii="Times New Roman" w:hAnsi="Times New Roman" w:cs="Times New Roman"/>
          <w:sz w:val="28"/>
          <w:szCs w:val="28"/>
        </w:rPr>
        <w:t xml:space="preserve"> </w:t>
      </w:r>
      <w:r w:rsidR="0099412D">
        <w:rPr>
          <w:rFonts w:ascii="Times New Roman" w:hAnsi="Times New Roman" w:cs="Times New Roman"/>
          <w:sz w:val="28"/>
          <w:szCs w:val="28"/>
        </w:rPr>
        <w:t xml:space="preserve">Организовано </w:t>
      </w:r>
      <w:r w:rsidRPr="000D215D">
        <w:rPr>
          <w:rFonts w:ascii="Times New Roman" w:hAnsi="Times New Roman" w:cs="Times New Roman"/>
          <w:sz w:val="28"/>
          <w:szCs w:val="28"/>
        </w:rPr>
        <w:t xml:space="preserve">место для выставки детских работ. </w:t>
      </w:r>
    </w:p>
    <w:p w14:paraId="6E78EAEF" w14:textId="77777777" w:rsidR="006A1D97" w:rsidRPr="00835B25" w:rsidRDefault="006A1D97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835B25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 w:rsidRPr="00835B25">
        <w:rPr>
          <w:rFonts w:ascii="Times New Roman" w:hAnsi="Times New Roman" w:cs="Times New Roman"/>
          <w:sz w:val="28"/>
          <w:szCs w:val="28"/>
        </w:rPr>
        <w:t xml:space="preserve"> </w:t>
      </w:r>
      <w:r w:rsidR="00506393">
        <w:rPr>
          <w:rFonts w:ascii="Times New Roman" w:hAnsi="Times New Roman" w:cs="Times New Roman"/>
          <w:sz w:val="28"/>
          <w:szCs w:val="28"/>
        </w:rPr>
        <w:t>- обучение основам базовых дисциплин академических рисунка, живописи, композиции и моделирования в соответствии с возрастом учащихся 1</w:t>
      </w:r>
      <w:r w:rsidR="004E08CD">
        <w:rPr>
          <w:rFonts w:ascii="Times New Roman" w:hAnsi="Times New Roman" w:cs="Times New Roman"/>
          <w:sz w:val="28"/>
          <w:szCs w:val="28"/>
        </w:rPr>
        <w:t>1</w:t>
      </w:r>
      <w:r w:rsidR="002255F7">
        <w:rPr>
          <w:rFonts w:ascii="Times New Roman" w:hAnsi="Times New Roman" w:cs="Times New Roman"/>
          <w:sz w:val="28"/>
          <w:szCs w:val="28"/>
        </w:rPr>
        <w:t>-</w:t>
      </w:r>
      <w:r w:rsidR="004E08CD">
        <w:rPr>
          <w:rFonts w:ascii="Times New Roman" w:hAnsi="Times New Roman" w:cs="Times New Roman"/>
          <w:sz w:val="28"/>
          <w:szCs w:val="28"/>
        </w:rPr>
        <w:t>12</w:t>
      </w:r>
      <w:r w:rsidR="00506393" w:rsidRPr="00835B25">
        <w:rPr>
          <w:rFonts w:ascii="Times New Roman" w:hAnsi="Times New Roman" w:cs="Times New Roman"/>
          <w:sz w:val="28"/>
          <w:szCs w:val="28"/>
        </w:rPr>
        <w:t xml:space="preserve"> лет</w:t>
      </w:r>
      <w:r w:rsidR="00506393">
        <w:rPr>
          <w:rFonts w:ascii="Times New Roman" w:hAnsi="Times New Roman" w:cs="Times New Roman"/>
          <w:sz w:val="28"/>
          <w:szCs w:val="28"/>
        </w:rPr>
        <w:t xml:space="preserve">, </w:t>
      </w:r>
      <w:r w:rsidRPr="00835B25">
        <w:rPr>
          <w:rFonts w:ascii="Times New Roman" w:hAnsi="Times New Roman" w:cs="Times New Roman"/>
          <w:sz w:val="28"/>
          <w:szCs w:val="28"/>
        </w:rPr>
        <w:t>развитие творческих способностей детей</w:t>
      </w:r>
      <w:r>
        <w:rPr>
          <w:rFonts w:ascii="Times New Roman" w:hAnsi="Times New Roman" w:cs="Times New Roman"/>
          <w:sz w:val="28"/>
          <w:szCs w:val="28"/>
        </w:rPr>
        <w:t>,</w:t>
      </w:r>
      <w:r w:rsidR="008A44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люб</w:t>
      </w:r>
      <w:r w:rsidR="00012F42">
        <w:rPr>
          <w:rFonts w:ascii="Times New Roman" w:hAnsi="Times New Roman" w:cs="Times New Roman"/>
          <w:sz w:val="28"/>
          <w:szCs w:val="28"/>
        </w:rPr>
        <w:t>о</w:t>
      </w:r>
      <w:r w:rsidR="008A4441">
        <w:rPr>
          <w:rFonts w:ascii="Times New Roman" w:hAnsi="Times New Roman" w:cs="Times New Roman"/>
          <w:sz w:val="28"/>
          <w:szCs w:val="28"/>
        </w:rPr>
        <w:t>вь</w:t>
      </w:r>
      <w:r w:rsidR="005942B7">
        <w:rPr>
          <w:rFonts w:ascii="Times New Roman" w:hAnsi="Times New Roman" w:cs="Times New Roman"/>
          <w:sz w:val="28"/>
          <w:szCs w:val="28"/>
        </w:rPr>
        <w:t xml:space="preserve"> к изобразительному искусству</w:t>
      </w:r>
      <w:r w:rsidR="00506393">
        <w:rPr>
          <w:rFonts w:ascii="Times New Roman" w:hAnsi="Times New Roman" w:cs="Times New Roman"/>
          <w:sz w:val="28"/>
          <w:szCs w:val="28"/>
        </w:rPr>
        <w:t>, воспитание личности.</w:t>
      </w:r>
    </w:p>
    <w:p w14:paraId="2FD9CBD6" w14:textId="77777777" w:rsidR="006A1D97" w:rsidRPr="00FA0A42" w:rsidRDefault="006A1D97" w:rsidP="00B41B0B">
      <w:pPr>
        <w:jc w:val="center"/>
        <w:rPr>
          <w:rFonts w:ascii="Times New Roman" w:hAnsi="Times New Roman" w:cs="Times New Roman"/>
          <w:sz w:val="28"/>
          <w:szCs w:val="28"/>
        </w:rPr>
      </w:pPr>
      <w:r w:rsidRPr="00FA0A42">
        <w:rPr>
          <w:rFonts w:ascii="Times New Roman" w:hAnsi="Times New Roman" w:cs="Times New Roman"/>
          <w:b/>
          <w:bCs/>
          <w:sz w:val="28"/>
          <w:szCs w:val="28"/>
        </w:rPr>
        <w:t>Основные задачи программы</w:t>
      </w:r>
    </w:p>
    <w:p w14:paraId="516D91B4" w14:textId="77777777" w:rsidR="006A1D97" w:rsidRPr="00EF4989" w:rsidRDefault="006A1D97" w:rsidP="00427C6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989">
        <w:rPr>
          <w:rFonts w:ascii="Times New Roman" w:hAnsi="Times New Roman" w:cs="Times New Roman"/>
          <w:b/>
          <w:sz w:val="28"/>
          <w:szCs w:val="28"/>
        </w:rPr>
        <w:t>1.</w:t>
      </w:r>
      <w:r w:rsidR="008F6A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13C">
        <w:rPr>
          <w:rFonts w:ascii="Times New Roman" w:hAnsi="Times New Roman" w:cs="Times New Roman"/>
          <w:b/>
          <w:sz w:val="28"/>
          <w:szCs w:val="28"/>
        </w:rPr>
        <w:t>Обучающие</w:t>
      </w:r>
      <w:r w:rsidR="00B41B0B">
        <w:rPr>
          <w:rFonts w:ascii="Times New Roman" w:hAnsi="Times New Roman" w:cs="Times New Roman"/>
          <w:b/>
          <w:sz w:val="28"/>
          <w:szCs w:val="28"/>
        </w:rPr>
        <w:t>:</w:t>
      </w:r>
    </w:p>
    <w:p w14:paraId="737B92BC" w14:textId="77777777" w:rsidR="00881B01" w:rsidRPr="00427C6C" w:rsidRDefault="00881B01" w:rsidP="00427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7C6C">
        <w:rPr>
          <w:rFonts w:ascii="Times New Roman" w:hAnsi="Times New Roman" w:cs="Times New Roman"/>
          <w:sz w:val="28"/>
          <w:szCs w:val="28"/>
        </w:rPr>
        <w:lastRenderedPageBreak/>
        <w:t>- научить детей видеть;</w:t>
      </w:r>
    </w:p>
    <w:p w14:paraId="66B92929" w14:textId="77777777" w:rsidR="006A1D97" w:rsidRPr="00427C6C" w:rsidRDefault="006A1D97" w:rsidP="00427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7C6C">
        <w:rPr>
          <w:rFonts w:ascii="Times New Roman" w:hAnsi="Times New Roman" w:cs="Times New Roman"/>
          <w:sz w:val="28"/>
          <w:szCs w:val="28"/>
        </w:rPr>
        <w:t xml:space="preserve">- научить детей </w:t>
      </w:r>
      <w:r w:rsidR="00026905" w:rsidRPr="00427C6C">
        <w:rPr>
          <w:rFonts w:ascii="Times New Roman" w:hAnsi="Times New Roman" w:cs="Times New Roman"/>
          <w:sz w:val="28"/>
          <w:szCs w:val="28"/>
        </w:rPr>
        <w:t xml:space="preserve">воспринимать, анализировать и </w:t>
      </w:r>
      <w:r w:rsidR="003A2C16">
        <w:rPr>
          <w:rFonts w:ascii="Times New Roman" w:hAnsi="Times New Roman" w:cs="Times New Roman"/>
          <w:sz w:val="28"/>
          <w:szCs w:val="28"/>
        </w:rPr>
        <w:t>выполнять</w:t>
      </w:r>
      <w:r w:rsidR="00026905" w:rsidRPr="00427C6C">
        <w:rPr>
          <w:rFonts w:ascii="Times New Roman" w:hAnsi="Times New Roman" w:cs="Times New Roman"/>
          <w:sz w:val="28"/>
          <w:szCs w:val="28"/>
        </w:rPr>
        <w:t xml:space="preserve"> несложные натурные постановки</w:t>
      </w:r>
      <w:r w:rsidR="00F01FBF" w:rsidRPr="00427C6C">
        <w:rPr>
          <w:rFonts w:ascii="Times New Roman" w:hAnsi="Times New Roman" w:cs="Times New Roman"/>
          <w:sz w:val="28"/>
          <w:szCs w:val="28"/>
        </w:rPr>
        <w:t xml:space="preserve"> в живописи</w:t>
      </w:r>
      <w:r w:rsidR="00A85FA8" w:rsidRPr="00427C6C">
        <w:rPr>
          <w:rFonts w:ascii="Times New Roman" w:hAnsi="Times New Roman" w:cs="Times New Roman"/>
          <w:sz w:val="28"/>
          <w:szCs w:val="28"/>
        </w:rPr>
        <w:t>, графике, моделировании</w:t>
      </w:r>
      <w:r w:rsidRPr="00427C6C">
        <w:rPr>
          <w:rFonts w:ascii="Times New Roman" w:hAnsi="Times New Roman" w:cs="Times New Roman"/>
          <w:sz w:val="28"/>
          <w:szCs w:val="28"/>
        </w:rPr>
        <w:t>;</w:t>
      </w:r>
    </w:p>
    <w:p w14:paraId="686CF544" w14:textId="77777777" w:rsidR="00A85FA8" w:rsidRPr="00427C6C" w:rsidRDefault="00A85FA8" w:rsidP="00427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7C6C">
        <w:rPr>
          <w:rFonts w:ascii="Times New Roman" w:hAnsi="Times New Roman" w:cs="Times New Roman"/>
          <w:sz w:val="28"/>
          <w:szCs w:val="28"/>
        </w:rPr>
        <w:t>- научить детей основам базовой техники академических рисунка</w:t>
      </w:r>
      <w:r w:rsidR="00CA3FFA" w:rsidRPr="00427C6C">
        <w:rPr>
          <w:rFonts w:ascii="Times New Roman" w:hAnsi="Times New Roman" w:cs="Times New Roman"/>
          <w:sz w:val="28"/>
          <w:szCs w:val="28"/>
        </w:rPr>
        <w:t>,</w:t>
      </w:r>
      <w:r w:rsidRPr="00427C6C">
        <w:rPr>
          <w:rFonts w:ascii="Times New Roman" w:hAnsi="Times New Roman" w:cs="Times New Roman"/>
          <w:sz w:val="28"/>
          <w:szCs w:val="28"/>
        </w:rPr>
        <w:t xml:space="preserve"> живописи и композиции;</w:t>
      </w:r>
    </w:p>
    <w:p w14:paraId="370A16B5" w14:textId="77777777" w:rsidR="006A1D97" w:rsidRPr="00427C6C" w:rsidRDefault="006A1D97" w:rsidP="00427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7C6C">
        <w:rPr>
          <w:rFonts w:ascii="Times New Roman" w:hAnsi="Times New Roman" w:cs="Times New Roman"/>
          <w:sz w:val="28"/>
          <w:szCs w:val="28"/>
        </w:rPr>
        <w:t xml:space="preserve">- научить </w:t>
      </w:r>
      <w:r w:rsidR="00004ED7">
        <w:rPr>
          <w:rFonts w:ascii="Times New Roman" w:hAnsi="Times New Roman" w:cs="Times New Roman"/>
          <w:sz w:val="28"/>
          <w:szCs w:val="28"/>
        </w:rPr>
        <w:t xml:space="preserve"> </w:t>
      </w:r>
      <w:r w:rsidRPr="00427C6C">
        <w:rPr>
          <w:rFonts w:ascii="Times New Roman" w:hAnsi="Times New Roman" w:cs="Times New Roman"/>
          <w:sz w:val="28"/>
          <w:szCs w:val="28"/>
        </w:rPr>
        <w:t xml:space="preserve">детей </w:t>
      </w:r>
      <w:r w:rsidR="00F01FBF" w:rsidRPr="00427C6C">
        <w:rPr>
          <w:rFonts w:ascii="Times New Roman" w:hAnsi="Times New Roman" w:cs="Times New Roman"/>
          <w:sz w:val="28"/>
          <w:szCs w:val="28"/>
        </w:rPr>
        <w:t xml:space="preserve">методам и </w:t>
      </w:r>
      <w:r w:rsidR="005114FC" w:rsidRPr="00427C6C">
        <w:rPr>
          <w:rFonts w:ascii="Times New Roman" w:hAnsi="Times New Roman" w:cs="Times New Roman"/>
          <w:sz w:val="28"/>
          <w:szCs w:val="28"/>
        </w:rPr>
        <w:t xml:space="preserve">приемам </w:t>
      </w:r>
      <w:r w:rsidRPr="00427C6C">
        <w:rPr>
          <w:rFonts w:ascii="Times New Roman" w:hAnsi="Times New Roman" w:cs="Times New Roman"/>
          <w:sz w:val="28"/>
          <w:szCs w:val="28"/>
        </w:rPr>
        <w:t xml:space="preserve"> работы кистью,  мелками, </w:t>
      </w:r>
      <w:r w:rsidR="005114FC" w:rsidRPr="00427C6C">
        <w:rPr>
          <w:rFonts w:ascii="Times New Roman" w:hAnsi="Times New Roman" w:cs="Times New Roman"/>
          <w:sz w:val="28"/>
          <w:szCs w:val="28"/>
        </w:rPr>
        <w:t xml:space="preserve"> к</w:t>
      </w:r>
      <w:r w:rsidRPr="00427C6C">
        <w:rPr>
          <w:rFonts w:ascii="Times New Roman" w:hAnsi="Times New Roman" w:cs="Times New Roman"/>
          <w:sz w:val="28"/>
          <w:szCs w:val="28"/>
        </w:rPr>
        <w:t>арандашами, фломастерами,</w:t>
      </w:r>
      <w:r w:rsidR="005114FC" w:rsidRPr="00427C6C">
        <w:rPr>
          <w:rFonts w:ascii="Times New Roman" w:hAnsi="Times New Roman" w:cs="Times New Roman"/>
          <w:sz w:val="28"/>
          <w:szCs w:val="28"/>
        </w:rPr>
        <w:t xml:space="preserve"> </w:t>
      </w:r>
      <w:r w:rsidR="00F01FBF" w:rsidRPr="00427C6C">
        <w:rPr>
          <w:rFonts w:ascii="Times New Roman" w:hAnsi="Times New Roman" w:cs="Times New Roman"/>
          <w:sz w:val="28"/>
          <w:szCs w:val="28"/>
        </w:rPr>
        <w:t xml:space="preserve">тушью и пером, </w:t>
      </w:r>
      <w:r w:rsidRPr="00427C6C">
        <w:rPr>
          <w:rFonts w:ascii="Times New Roman" w:hAnsi="Times New Roman" w:cs="Times New Roman"/>
          <w:sz w:val="28"/>
          <w:szCs w:val="28"/>
        </w:rPr>
        <w:t xml:space="preserve"> </w:t>
      </w:r>
      <w:r w:rsidR="0039798E" w:rsidRPr="00427C6C">
        <w:rPr>
          <w:rFonts w:ascii="Times New Roman" w:hAnsi="Times New Roman" w:cs="Times New Roman"/>
          <w:sz w:val="28"/>
          <w:szCs w:val="28"/>
        </w:rPr>
        <w:t xml:space="preserve">работать с </w:t>
      </w:r>
      <w:r w:rsidRPr="00427C6C">
        <w:rPr>
          <w:rFonts w:ascii="Times New Roman" w:hAnsi="Times New Roman" w:cs="Times New Roman"/>
          <w:sz w:val="28"/>
          <w:szCs w:val="28"/>
        </w:rPr>
        <w:t xml:space="preserve">различными художественным материалами </w:t>
      </w:r>
      <w:r w:rsidR="00B17852" w:rsidRPr="00427C6C">
        <w:rPr>
          <w:rFonts w:ascii="Times New Roman" w:hAnsi="Times New Roman" w:cs="Times New Roman"/>
          <w:sz w:val="28"/>
          <w:szCs w:val="28"/>
        </w:rPr>
        <w:t xml:space="preserve"> </w:t>
      </w:r>
      <w:r w:rsidRPr="00427C6C">
        <w:rPr>
          <w:rFonts w:ascii="Times New Roman" w:hAnsi="Times New Roman" w:cs="Times New Roman"/>
          <w:sz w:val="28"/>
          <w:szCs w:val="28"/>
        </w:rPr>
        <w:t>(акварельные и гуашевые краски</w:t>
      </w:r>
      <w:r w:rsidR="0039798E" w:rsidRPr="00427C6C">
        <w:rPr>
          <w:rFonts w:ascii="Times New Roman" w:hAnsi="Times New Roman" w:cs="Times New Roman"/>
          <w:sz w:val="28"/>
          <w:szCs w:val="28"/>
        </w:rPr>
        <w:t>, пластилин</w:t>
      </w:r>
      <w:r w:rsidRPr="00427C6C">
        <w:rPr>
          <w:rFonts w:ascii="Times New Roman" w:hAnsi="Times New Roman" w:cs="Times New Roman"/>
          <w:sz w:val="28"/>
          <w:szCs w:val="28"/>
        </w:rPr>
        <w:t>);</w:t>
      </w:r>
      <w:r w:rsidR="009860A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15F1E7" w14:textId="77777777" w:rsidR="00F01FBF" w:rsidRPr="00427C6C" w:rsidRDefault="006A1D97" w:rsidP="00427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7C6C">
        <w:rPr>
          <w:rFonts w:ascii="Times New Roman" w:hAnsi="Times New Roman" w:cs="Times New Roman"/>
          <w:sz w:val="28"/>
          <w:szCs w:val="28"/>
        </w:rPr>
        <w:t xml:space="preserve">- научить детей </w:t>
      </w:r>
      <w:r w:rsidR="00F01FBF" w:rsidRPr="00427C6C">
        <w:rPr>
          <w:rFonts w:ascii="Times New Roman" w:hAnsi="Times New Roman" w:cs="Times New Roman"/>
          <w:sz w:val="28"/>
          <w:szCs w:val="28"/>
        </w:rPr>
        <w:t xml:space="preserve">аконстантному видению, </w:t>
      </w:r>
      <w:r w:rsidRPr="00427C6C">
        <w:rPr>
          <w:rFonts w:ascii="Times New Roman" w:hAnsi="Times New Roman" w:cs="Times New Roman"/>
          <w:sz w:val="28"/>
          <w:szCs w:val="28"/>
        </w:rPr>
        <w:t xml:space="preserve">различать цвета </w:t>
      </w:r>
      <w:r w:rsidR="000C7E3B" w:rsidRPr="00427C6C">
        <w:rPr>
          <w:rFonts w:ascii="Times New Roman" w:hAnsi="Times New Roman" w:cs="Times New Roman"/>
          <w:sz w:val="28"/>
          <w:szCs w:val="28"/>
        </w:rPr>
        <w:t xml:space="preserve"> </w:t>
      </w:r>
      <w:r w:rsidRPr="00427C6C">
        <w:rPr>
          <w:rFonts w:ascii="Times New Roman" w:hAnsi="Times New Roman" w:cs="Times New Roman"/>
          <w:sz w:val="28"/>
          <w:szCs w:val="28"/>
        </w:rPr>
        <w:t xml:space="preserve"> и их оттенки, </w:t>
      </w:r>
      <w:r w:rsidR="00496B77" w:rsidRPr="00427C6C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="0039798E" w:rsidRPr="00427C6C">
        <w:rPr>
          <w:rFonts w:ascii="Times New Roman" w:hAnsi="Times New Roman" w:cs="Times New Roman"/>
          <w:sz w:val="28"/>
          <w:szCs w:val="28"/>
        </w:rPr>
        <w:t>вид</w:t>
      </w:r>
      <w:r w:rsidR="00496B77" w:rsidRPr="00427C6C">
        <w:rPr>
          <w:rFonts w:ascii="Times New Roman" w:hAnsi="Times New Roman" w:cs="Times New Roman"/>
          <w:sz w:val="28"/>
          <w:szCs w:val="28"/>
        </w:rPr>
        <w:t>ам</w:t>
      </w:r>
      <w:r w:rsidR="0039798E" w:rsidRPr="00427C6C">
        <w:rPr>
          <w:rFonts w:ascii="Times New Roman" w:hAnsi="Times New Roman" w:cs="Times New Roman"/>
          <w:sz w:val="28"/>
          <w:szCs w:val="28"/>
        </w:rPr>
        <w:t xml:space="preserve"> цветовых гармоний</w:t>
      </w:r>
      <w:r w:rsidR="00CC6C51">
        <w:rPr>
          <w:rFonts w:ascii="Times New Roman" w:hAnsi="Times New Roman" w:cs="Times New Roman"/>
          <w:sz w:val="28"/>
          <w:szCs w:val="28"/>
        </w:rPr>
        <w:t>;</w:t>
      </w:r>
      <w:r w:rsidR="0039798E" w:rsidRPr="00427C6C">
        <w:rPr>
          <w:rFonts w:ascii="Times New Roman" w:hAnsi="Times New Roman" w:cs="Times New Roman"/>
          <w:sz w:val="28"/>
          <w:szCs w:val="28"/>
        </w:rPr>
        <w:t xml:space="preserve"> </w:t>
      </w:r>
      <w:r w:rsidR="00F01FBF" w:rsidRPr="00427C6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EDDDB7" w14:textId="77777777" w:rsidR="0039798E" w:rsidRPr="00427C6C" w:rsidRDefault="00F01FBF" w:rsidP="00427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7C6C">
        <w:rPr>
          <w:rFonts w:ascii="Times New Roman" w:hAnsi="Times New Roman" w:cs="Times New Roman"/>
          <w:sz w:val="28"/>
          <w:szCs w:val="28"/>
        </w:rPr>
        <w:t>-</w:t>
      </w:r>
      <w:r w:rsidR="007F2BF2">
        <w:rPr>
          <w:rFonts w:ascii="Times New Roman" w:hAnsi="Times New Roman" w:cs="Times New Roman"/>
          <w:sz w:val="28"/>
          <w:szCs w:val="28"/>
        </w:rPr>
        <w:t xml:space="preserve"> </w:t>
      </w:r>
      <w:r w:rsidRPr="00427C6C">
        <w:rPr>
          <w:rFonts w:ascii="Times New Roman" w:hAnsi="Times New Roman" w:cs="Times New Roman"/>
          <w:sz w:val="28"/>
          <w:szCs w:val="28"/>
        </w:rPr>
        <w:t xml:space="preserve">научить </w:t>
      </w:r>
      <w:r w:rsidR="00CB0B42" w:rsidRPr="00427C6C">
        <w:rPr>
          <w:rFonts w:ascii="Times New Roman" w:hAnsi="Times New Roman" w:cs="Times New Roman"/>
          <w:sz w:val="28"/>
          <w:szCs w:val="28"/>
        </w:rPr>
        <w:t>воспринимать</w:t>
      </w:r>
      <w:r w:rsidR="006A1D97" w:rsidRPr="00427C6C">
        <w:rPr>
          <w:rFonts w:ascii="Times New Roman" w:hAnsi="Times New Roman" w:cs="Times New Roman"/>
          <w:sz w:val="28"/>
          <w:szCs w:val="28"/>
        </w:rPr>
        <w:t xml:space="preserve"> различные виды  линий и природных форм</w:t>
      </w:r>
      <w:r w:rsidR="00CB0B42" w:rsidRPr="00427C6C">
        <w:rPr>
          <w:rFonts w:ascii="Times New Roman" w:hAnsi="Times New Roman" w:cs="Times New Roman"/>
          <w:sz w:val="28"/>
          <w:szCs w:val="28"/>
        </w:rPr>
        <w:t>, основные геометрические формы, материальность натуры.</w:t>
      </w:r>
    </w:p>
    <w:p w14:paraId="355FBB87" w14:textId="77777777" w:rsidR="0039798E" w:rsidRDefault="0039798E" w:rsidP="00427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7C6C">
        <w:rPr>
          <w:rFonts w:ascii="Times New Roman" w:hAnsi="Times New Roman" w:cs="Times New Roman"/>
          <w:sz w:val="28"/>
          <w:szCs w:val="28"/>
        </w:rPr>
        <w:t xml:space="preserve">- </w:t>
      </w:r>
      <w:r w:rsidR="002D1C8E" w:rsidRPr="00427C6C">
        <w:rPr>
          <w:rFonts w:ascii="Times New Roman" w:hAnsi="Times New Roman" w:cs="Times New Roman"/>
          <w:sz w:val="28"/>
          <w:szCs w:val="28"/>
        </w:rPr>
        <w:t>научить работать с натуры</w:t>
      </w:r>
      <w:r w:rsidR="00327749" w:rsidRPr="00427C6C">
        <w:rPr>
          <w:rFonts w:ascii="Times New Roman" w:hAnsi="Times New Roman" w:cs="Times New Roman"/>
          <w:sz w:val="28"/>
          <w:szCs w:val="28"/>
        </w:rPr>
        <w:t>, по памяти</w:t>
      </w:r>
      <w:r w:rsidR="002D1C8E" w:rsidRPr="00427C6C">
        <w:rPr>
          <w:rFonts w:ascii="Times New Roman" w:hAnsi="Times New Roman" w:cs="Times New Roman"/>
          <w:sz w:val="28"/>
          <w:szCs w:val="28"/>
        </w:rPr>
        <w:t xml:space="preserve"> и по воображению.</w:t>
      </w:r>
    </w:p>
    <w:p w14:paraId="34AA023C" w14:textId="77777777" w:rsidR="00FE6441" w:rsidRPr="00427C6C" w:rsidRDefault="00FE6441" w:rsidP="00427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924899E" w14:textId="77777777" w:rsidR="006A1D97" w:rsidRPr="00FE6441" w:rsidRDefault="006A1D97" w:rsidP="00427C6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E6441">
        <w:rPr>
          <w:rFonts w:ascii="Times New Roman" w:hAnsi="Times New Roman" w:cs="Times New Roman"/>
          <w:b/>
          <w:sz w:val="28"/>
          <w:szCs w:val="28"/>
        </w:rPr>
        <w:t>2.</w:t>
      </w:r>
      <w:r w:rsidR="008F6A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13C">
        <w:rPr>
          <w:rFonts w:ascii="Times New Roman" w:hAnsi="Times New Roman" w:cs="Times New Roman"/>
          <w:b/>
          <w:sz w:val="28"/>
          <w:szCs w:val="28"/>
        </w:rPr>
        <w:t>Развивающие</w:t>
      </w:r>
      <w:r w:rsidR="00B41B0B">
        <w:rPr>
          <w:rFonts w:ascii="Times New Roman" w:hAnsi="Times New Roman" w:cs="Times New Roman"/>
          <w:b/>
          <w:sz w:val="28"/>
          <w:szCs w:val="28"/>
        </w:rPr>
        <w:t>:</w:t>
      </w:r>
    </w:p>
    <w:p w14:paraId="09C059BA" w14:textId="77777777" w:rsidR="007D4EB5" w:rsidRPr="00427C6C" w:rsidRDefault="007D4EB5" w:rsidP="00427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7C6C">
        <w:rPr>
          <w:rFonts w:ascii="Times New Roman" w:hAnsi="Times New Roman" w:cs="Times New Roman"/>
          <w:sz w:val="28"/>
          <w:szCs w:val="28"/>
        </w:rPr>
        <w:t>- развить аконстантное видение натуры;</w:t>
      </w:r>
    </w:p>
    <w:p w14:paraId="333EFAA1" w14:textId="77777777" w:rsidR="006A1D97" w:rsidRPr="00427C6C" w:rsidRDefault="006A1D97" w:rsidP="00427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7C6C">
        <w:rPr>
          <w:rFonts w:ascii="Times New Roman" w:hAnsi="Times New Roman" w:cs="Times New Roman"/>
          <w:sz w:val="28"/>
          <w:szCs w:val="28"/>
        </w:rPr>
        <w:t>- развивать способность смотреть на мир и видеть его   глазами художника,  </w:t>
      </w:r>
    </w:p>
    <w:p w14:paraId="1221C5F6" w14:textId="77777777" w:rsidR="006A1D97" w:rsidRPr="00427C6C" w:rsidRDefault="006A1D97" w:rsidP="00427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7C6C">
        <w:rPr>
          <w:rFonts w:ascii="Times New Roman" w:hAnsi="Times New Roman" w:cs="Times New Roman"/>
          <w:sz w:val="28"/>
          <w:szCs w:val="28"/>
        </w:rPr>
        <w:t>- развивать чувство красоты;</w:t>
      </w:r>
    </w:p>
    <w:p w14:paraId="34B42F2E" w14:textId="77777777" w:rsidR="006A1D97" w:rsidRDefault="00B25E3A" w:rsidP="00427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7C6C">
        <w:rPr>
          <w:rFonts w:ascii="Times New Roman" w:hAnsi="Times New Roman" w:cs="Times New Roman"/>
          <w:sz w:val="28"/>
          <w:szCs w:val="28"/>
        </w:rPr>
        <w:t>-</w:t>
      </w:r>
      <w:r w:rsidR="00115814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427C6C">
        <w:rPr>
          <w:rFonts w:ascii="Times New Roman" w:hAnsi="Times New Roman" w:cs="Times New Roman"/>
          <w:sz w:val="28"/>
          <w:szCs w:val="28"/>
        </w:rPr>
        <w:t xml:space="preserve">развивать творческие способности и фантазию, наблюдательность и  </w:t>
      </w:r>
      <w:r w:rsidR="000C0BC5" w:rsidRPr="00427C6C">
        <w:rPr>
          <w:rFonts w:ascii="Times New Roman" w:hAnsi="Times New Roman" w:cs="Times New Roman"/>
          <w:sz w:val="28"/>
          <w:szCs w:val="28"/>
        </w:rPr>
        <w:t xml:space="preserve"> </w:t>
      </w:r>
      <w:r w:rsidR="00471DB2">
        <w:rPr>
          <w:rFonts w:ascii="Times New Roman" w:hAnsi="Times New Roman" w:cs="Times New Roman"/>
          <w:sz w:val="28"/>
          <w:szCs w:val="28"/>
        </w:rPr>
        <w:t> воображение, </w:t>
      </w:r>
      <w:r w:rsidR="006A1D97" w:rsidRPr="00427C6C">
        <w:rPr>
          <w:rFonts w:ascii="Times New Roman" w:hAnsi="Times New Roman" w:cs="Times New Roman"/>
          <w:sz w:val="28"/>
          <w:szCs w:val="28"/>
        </w:rPr>
        <w:t>ассоциативное мышление и любознательность.</w:t>
      </w:r>
    </w:p>
    <w:p w14:paraId="7F82D61E" w14:textId="77777777" w:rsidR="008F6A3A" w:rsidRPr="00427C6C" w:rsidRDefault="008F6A3A" w:rsidP="00427C6C">
      <w:pPr>
        <w:pStyle w:val="a5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595D3801" w14:textId="77777777" w:rsidR="006A1D97" w:rsidRPr="008F6A3A" w:rsidRDefault="006A1D97" w:rsidP="00427C6C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6A3A">
        <w:rPr>
          <w:rFonts w:ascii="Times New Roman" w:hAnsi="Times New Roman" w:cs="Times New Roman"/>
          <w:b/>
          <w:sz w:val="28"/>
          <w:szCs w:val="28"/>
        </w:rPr>
        <w:t>3.</w:t>
      </w:r>
      <w:r w:rsidR="008F6A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13C">
        <w:rPr>
          <w:rFonts w:ascii="Times New Roman" w:hAnsi="Times New Roman" w:cs="Times New Roman"/>
          <w:b/>
          <w:sz w:val="28"/>
          <w:szCs w:val="28"/>
        </w:rPr>
        <w:t>Воспитательные</w:t>
      </w:r>
      <w:r w:rsidR="00B41B0B">
        <w:rPr>
          <w:rFonts w:ascii="Times New Roman" w:hAnsi="Times New Roman" w:cs="Times New Roman"/>
          <w:b/>
          <w:sz w:val="28"/>
          <w:szCs w:val="28"/>
        </w:rPr>
        <w:t>:</w:t>
      </w:r>
    </w:p>
    <w:p w14:paraId="683A68FC" w14:textId="77777777" w:rsidR="005942B7" w:rsidRPr="00427C6C" w:rsidRDefault="005942B7" w:rsidP="00427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7C6C">
        <w:rPr>
          <w:rFonts w:ascii="Times New Roman" w:hAnsi="Times New Roman" w:cs="Times New Roman"/>
          <w:sz w:val="28"/>
          <w:szCs w:val="28"/>
        </w:rPr>
        <w:t>- воспитывать любовь к Отечеству;</w:t>
      </w:r>
    </w:p>
    <w:p w14:paraId="23DA7798" w14:textId="77777777" w:rsidR="006A1D97" w:rsidRPr="00427C6C" w:rsidRDefault="006A1D97" w:rsidP="00427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7C6C">
        <w:rPr>
          <w:rFonts w:ascii="Times New Roman" w:hAnsi="Times New Roman" w:cs="Times New Roman"/>
          <w:sz w:val="28"/>
          <w:szCs w:val="28"/>
        </w:rPr>
        <w:t>- воспитывать способность к сотрудничеству</w:t>
      </w:r>
      <w:r w:rsidR="00AE35A5" w:rsidRPr="00427C6C">
        <w:rPr>
          <w:rFonts w:ascii="Times New Roman" w:hAnsi="Times New Roman" w:cs="Times New Roman"/>
          <w:sz w:val="28"/>
          <w:szCs w:val="28"/>
        </w:rPr>
        <w:t xml:space="preserve"> и уважение</w:t>
      </w:r>
      <w:r w:rsidRPr="00427C6C">
        <w:rPr>
          <w:rFonts w:ascii="Times New Roman" w:hAnsi="Times New Roman" w:cs="Times New Roman"/>
          <w:sz w:val="28"/>
          <w:szCs w:val="28"/>
        </w:rPr>
        <w:t xml:space="preserve"> в коллективе;</w:t>
      </w:r>
    </w:p>
    <w:p w14:paraId="0F2AD937" w14:textId="77777777" w:rsidR="006A1D97" w:rsidRPr="00427C6C" w:rsidRDefault="006A1D97" w:rsidP="00427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7C6C">
        <w:rPr>
          <w:rFonts w:ascii="Times New Roman" w:hAnsi="Times New Roman" w:cs="Times New Roman"/>
          <w:sz w:val="28"/>
          <w:szCs w:val="28"/>
        </w:rPr>
        <w:t>- воспитывать любовь к изобразительному искусству;</w:t>
      </w:r>
    </w:p>
    <w:p w14:paraId="79DBC208" w14:textId="77777777" w:rsidR="006A1D97" w:rsidRPr="00427C6C" w:rsidRDefault="006A1D97" w:rsidP="00427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7C6C">
        <w:rPr>
          <w:rFonts w:ascii="Times New Roman" w:hAnsi="Times New Roman" w:cs="Times New Roman"/>
          <w:sz w:val="28"/>
          <w:szCs w:val="28"/>
        </w:rPr>
        <w:t>- воспитывать художественный вкус и чувство гармонии;</w:t>
      </w:r>
    </w:p>
    <w:p w14:paraId="7EAFAFCD" w14:textId="77777777" w:rsidR="006A1D97" w:rsidRDefault="006A1D97" w:rsidP="00427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427C6C">
        <w:rPr>
          <w:rFonts w:ascii="Times New Roman" w:hAnsi="Times New Roman" w:cs="Times New Roman"/>
          <w:sz w:val="28"/>
          <w:szCs w:val="28"/>
        </w:rPr>
        <w:t>- воспитывать навыки самостоятельности.</w:t>
      </w:r>
    </w:p>
    <w:p w14:paraId="34F85844" w14:textId="77777777" w:rsidR="00D23AA6" w:rsidRPr="00427C6C" w:rsidRDefault="00D23AA6" w:rsidP="00427C6C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65EE7DE" w14:textId="77777777" w:rsidR="006A1D97" w:rsidRPr="005114FC" w:rsidRDefault="006A1D97" w:rsidP="006A1D97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114FC">
        <w:rPr>
          <w:rFonts w:ascii="Times New Roman" w:hAnsi="Times New Roman" w:cs="Times New Roman"/>
          <w:b/>
          <w:sz w:val="28"/>
          <w:szCs w:val="28"/>
        </w:rPr>
        <w:t>Ожидаемые результаты</w:t>
      </w:r>
      <w:r w:rsidR="00433DE3" w:rsidRPr="005114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313C">
        <w:rPr>
          <w:rFonts w:ascii="Times New Roman" w:hAnsi="Times New Roman" w:cs="Times New Roman"/>
          <w:b/>
          <w:sz w:val="28"/>
          <w:szCs w:val="28"/>
        </w:rPr>
        <w:t>(знания, умения, навыки)</w:t>
      </w:r>
    </w:p>
    <w:p w14:paraId="71F20E35" w14:textId="77777777" w:rsidR="00433DE3" w:rsidRPr="001D0A7D" w:rsidRDefault="00F11614" w:rsidP="001D0A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D0A7D">
        <w:rPr>
          <w:rFonts w:ascii="Times New Roman" w:hAnsi="Times New Roman" w:cs="Times New Roman"/>
          <w:b/>
          <w:sz w:val="28"/>
          <w:szCs w:val="28"/>
        </w:rPr>
        <w:t>Графика</w:t>
      </w:r>
      <w:r w:rsidR="008524DF" w:rsidRPr="001D0A7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17E9EF" w14:textId="77777777" w:rsidR="00E667DA" w:rsidRPr="001D0A7D" w:rsidRDefault="00E667DA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знания понятий «графика», «рисунок», «набросок», «зарисовка»</w:t>
      </w:r>
    </w:p>
    <w:p w14:paraId="26765835" w14:textId="77777777" w:rsidR="008524DF" w:rsidRPr="001D0A7D" w:rsidRDefault="008524DF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знание понятий «края и контуры</w:t>
      </w:r>
      <w:r w:rsidR="00E667DA" w:rsidRPr="001D0A7D">
        <w:rPr>
          <w:rFonts w:ascii="Times New Roman" w:hAnsi="Times New Roman" w:cs="Times New Roman"/>
          <w:sz w:val="28"/>
          <w:szCs w:val="28"/>
        </w:rPr>
        <w:t>»</w:t>
      </w:r>
      <w:r w:rsidRPr="001D0A7D">
        <w:rPr>
          <w:rFonts w:ascii="Times New Roman" w:hAnsi="Times New Roman" w:cs="Times New Roman"/>
          <w:sz w:val="28"/>
          <w:szCs w:val="28"/>
        </w:rPr>
        <w:t>, «пропорция», «тоновые отношения»;</w:t>
      </w:r>
    </w:p>
    <w:p w14:paraId="2522AFC3" w14:textId="77777777" w:rsidR="006952CD" w:rsidRPr="001D0A7D" w:rsidRDefault="006952CD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знание понятия «целос</w:t>
      </w:r>
      <w:r w:rsidR="00CD47AC" w:rsidRPr="001D0A7D">
        <w:rPr>
          <w:rFonts w:ascii="Times New Roman" w:hAnsi="Times New Roman" w:cs="Times New Roman"/>
          <w:sz w:val="28"/>
          <w:szCs w:val="28"/>
        </w:rPr>
        <w:t>т</w:t>
      </w:r>
      <w:r w:rsidRPr="001D0A7D">
        <w:rPr>
          <w:rFonts w:ascii="Times New Roman" w:hAnsi="Times New Roman" w:cs="Times New Roman"/>
          <w:sz w:val="28"/>
          <w:szCs w:val="28"/>
        </w:rPr>
        <w:t>ность»</w:t>
      </w:r>
      <w:r w:rsidR="002C2F2E" w:rsidRPr="001D0A7D">
        <w:rPr>
          <w:rFonts w:ascii="Times New Roman" w:hAnsi="Times New Roman" w:cs="Times New Roman"/>
          <w:sz w:val="28"/>
          <w:szCs w:val="28"/>
        </w:rPr>
        <w:t>, «обобщение»;</w:t>
      </w:r>
    </w:p>
    <w:p w14:paraId="3EBDA2C2" w14:textId="77777777" w:rsidR="008524DF" w:rsidRPr="001D0A7D" w:rsidRDefault="008524DF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знание понятий «силуэт», «симметрия», «</w:t>
      </w:r>
      <w:r w:rsidR="006952CD" w:rsidRPr="001D0A7D">
        <w:rPr>
          <w:rFonts w:ascii="Times New Roman" w:hAnsi="Times New Roman" w:cs="Times New Roman"/>
          <w:sz w:val="28"/>
          <w:szCs w:val="28"/>
        </w:rPr>
        <w:t>ритм</w:t>
      </w:r>
      <w:r w:rsidRPr="001D0A7D">
        <w:rPr>
          <w:rFonts w:ascii="Times New Roman" w:hAnsi="Times New Roman" w:cs="Times New Roman"/>
          <w:sz w:val="28"/>
          <w:szCs w:val="28"/>
        </w:rPr>
        <w:t>»;</w:t>
      </w:r>
    </w:p>
    <w:p w14:paraId="0C19BAEE" w14:textId="77777777" w:rsidR="008524DF" w:rsidRPr="001D0A7D" w:rsidRDefault="008524DF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 xml:space="preserve">- знание законов </w:t>
      </w:r>
      <w:r w:rsidR="006952CD" w:rsidRPr="001D0A7D">
        <w:rPr>
          <w:rFonts w:ascii="Times New Roman" w:hAnsi="Times New Roman" w:cs="Times New Roman"/>
          <w:sz w:val="28"/>
          <w:szCs w:val="28"/>
        </w:rPr>
        <w:t>линейной и воздушной перспективы</w:t>
      </w:r>
      <w:r w:rsidRPr="001D0A7D">
        <w:rPr>
          <w:rFonts w:ascii="Times New Roman" w:hAnsi="Times New Roman" w:cs="Times New Roman"/>
          <w:sz w:val="28"/>
          <w:szCs w:val="28"/>
        </w:rPr>
        <w:t>;</w:t>
      </w:r>
    </w:p>
    <w:p w14:paraId="5224F6C1" w14:textId="77777777" w:rsidR="009836A5" w:rsidRPr="001D0A7D" w:rsidRDefault="009836A5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умение последовательно вести рисунок;</w:t>
      </w:r>
    </w:p>
    <w:p w14:paraId="6F1B3017" w14:textId="77777777" w:rsidR="009836A5" w:rsidRPr="001D0A7D" w:rsidRDefault="00CE1EC3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умение выверять пропорции предмето</w:t>
      </w:r>
      <w:r w:rsidR="009836A5" w:rsidRPr="001D0A7D">
        <w:rPr>
          <w:rFonts w:ascii="Times New Roman" w:hAnsi="Times New Roman" w:cs="Times New Roman"/>
          <w:sz w:val="28"/>
          <w:szCs w:val="28"/>
        </w:rPr>
        <w:t>в</w:t>
      </w:r>
      <w:r w:rsidRPr="001D0A7D">
        <w:rPr>
          <w:rFonts w:ascii="Times New Roman" w:hAnsi="Times New Roman" w:cs="Times New Roman"/>
          <w:sz w:val="28"/>
          <w:szCs w:val="28"/>
        </w:rPr>
        <w:t>;</w:t>
      </w:r>
    </w:p>
    <w:p w14:paraId="0110C45E" w14:textId="77777777" w:rsidR="00CE1EC3" w:rsidRPr="001D0A7D" w:rsidRDefault="00CE1EC3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умение моделировать форму предметов тоном;</w:t>
      </w:r>
    </w:p>
    <w:p w14:paraId="7B49EDBC" w14:textId="77777777" w:rsidR="00433DE3" w:rsidRPr="001D0A7D" w:rsidRDefault="00433DE3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умение пользова</w:t>
      </w:r>
      <w:r w:rsidR="00B572B9" w:rsidRPr="001D0A7D">
        <w:rPr>
          <w:rFonts w:ascii="Times New Roman" w:hAnsi="Times New Roman" w:cs="Times New Roman"/>
          <w:sz w:val="28"/>
          <w:szCs w:val="28"/>
        </w:rPr>
        <w:t>ться</w:t>
      </w:r>
      <w:r w:rsidRPr="001D0A7D">
        <w:rPr>
          <w:rFonts w:ascii="Times New Roman" w:hAnsi="Times New Roman" w:cs="Times New Roman"/>
          <w:sz w:val="28"/>
          <w:szCs w:val="28"/>
        </w:rPr>
        <w:t xml:space="preserve"> прием</w:t>
      </w:r>
      <w:r w:rsidR="00B572B9" w:rsidRPr="001D0A7D">
        <w:rPr>
          <w:rFonts w:ascii="Times New Roman" w:hAnsi="Times New Roman" w:cs="Times New Roman"/>
          <w:sz w:val="28"/>
          <w:szCs w:val="28"/>
        </w:rPr>
        <w:t>ами</w:t>
      </w:r>
      <w:r w:rsidRPr="001D0A7D">
        <w:rPr>
          <w:rFonts w:ascii="Times New Roman" w:hAnsi="Times New Roman" w:cs="Times New Roman"/>
          <w:sz w:val="28"/>
          <w:szCs w:val="28"/>
        </w:rPr>
        <w:t xml:space="preserve"> линейной и воздушной перспективы;</w:t>
      </w:r>
    </w:p>
    <w:p w14:paraId="5E325037" w14:textId="77777777" w:rsidR="008524DF" w:rsidRPr="001D0A7D" w:rsidRDefault="008524DF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умение рисовать по памяти предметы в несложных положениях;</w:t>
      </w:r>
    </w:p>
    <w:p w14:paraId="4B3C2A38" w14:textId="77777777" w:rsidR="008524DF" w:rsidRPr="001D0A7D" w:rsidRDefault="008524DF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навыки владения линией, штрихом, пятном;</w:t>
      </w:r>
    </w:p>
    <w:p w14:paraId="5E2C70D2" w14:textId="77777777" w:rsidR="008524DF" w:rsidRPr="001D0A7D" w:rsidRDefault="008524DF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навыки выполнения линейного и живописного рисунка</w:t>
      </w:r>
      <w:r w:rsidR="006952CD" w:rsidRPr="001D0A7D">
        <w:rPr>
          <w:rFonts w:ascii="Times New Roman" w:hAnsi="Times New Roman" w:cs="Times New Roman"/>
          <w:sz w:val="28"/>
          <w:szCs w:val="28"/>
        </w:rPr>
        <w:t xml:space="preserve"> разными материалам</w:t>
      </w:r>
      <w:r w:rsidR="008F76AB" w:rsidRPr="001D0A7D">
        <w:rPr>
          <w:rFonts w:ascii="Times New Roman" w:hAnsi="Times New Roman" w:cs="Times New Roman"/>
          <w:sz w:val="28"/>
          <w:szCs w:val="28"/>
        </w:rPr>
        <w:t>и</w:t>
      </w:r>
      <w:r w:rsidRPr="001D0A7D">
        <w:rPr>
          <w:rFonts w:ascii="Times New Roman" w:hAnsi="Times New Roman" w:cs="Times New Roman"/>
          <w:sz w:val="28"/>
          <w:szCs w:val="28"/>
        </w:rPr>
        <w:t>;</w:t>
      </w:r>
    </w:p>
    <w:p w14:paraId="69F11741" w14:textId="77777777" w:rsidR="008524DF" w:rsidRDefault="008524DF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 xml:space="preserve">- навыки передачи </w:t>
      </w:r>
      <w:r w:rsidR="006952CD" w:rsidRPr="001D0A7D">
        <w:rPr>
          <w:rFonts w:ascii="Times New Roman" w:hAnsi="Times New Roman" w:cs="Times New Roman"/>
          <w:sz w:val="28"/>
          <w:szCs w:val="28"/>
        </w:rPr>
        <w:t>текстуры</w:t>
      </w:r>
      <w:r w:rsidRPr="001D0A7D">
        <w:rPr>
          <w:rFonts w:ascii="Times New Roman" w:hAnsi="Times New Roman" w:cs="Times New Roman"/>
          <w:sz w:val="28"/>
          <w:szCs w:val="28"/>
        </w:rPr>
        <w:t xml:space="preserve"> и материал</w:t>
      </w:r>
      <w:r w:rsidR="006952CD" w:rsidRPr="001D0A7D">
        <w:rPr>
          <w:rFonts w:ascii="Times New Roman" w:hAnsi="Times New Roman" w:cs="Times New Roman"/>
          <w:sz w:val="28"/>
          <w:szCs w:val="28"/>
        </w:rPr>
        <w:t>ьности</w:t>
      </w:r>
      <w:r w:rsidRPr="001D0A7D">
        <w:rPr>
          <w:rFonts w:ascii="Times New Roman" w:hAnsi="Times New Roman" w:cs="Times New Roman"/>
          <w:sz w:val="28"/>
          <w:szCs w:val="28"/>
        </w:rPr>
        <w:t xml:space="preserve"> предмета;</w:t>
      </w:r>
    </w:p>
    <w:p w14:paraId="61161930" w14:textId="77777777" w:rsidR="00555195" w:rsidRPr="001D0A7D" w:rsidRDefault="00555195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7D13AF4" w14:textId="77777777" w:rsidR="002F7D81" w:rsidRPr="00555195" w:rsidRDefault="00F11614" w:rsidP="001D0A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55195">
        <w:rPr>
          <w:rFonts w:ascii="Times New Roman" w:hAnsi="Times New Roman" w:cs="Times New Roman"/>
          <w:b/>
          <w:sz w:val="28"/>
          <w:szCs w:val="28"/>
        </w:rPr>
        <w:t>Живопись</w:t>
      </w:r>
    </w:p>
    <w:p w14:paraId="20CF676D" w14:textId="77777777" w:rsidR="00EF6280" w:rsidRPr="001D0A7D" w:rsidRDefault="00CD1227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EF6280" w:rsidRPr="001D0A7D">
        <w:rPr>
          <w:rFonts w:ascii="Times New Roman" w:hAnsi="Times New Roman" w:cs="Times New Roman"/>
          <w:sz w:val="28"/>
          <w:szCs w:val="28"/>
        </w:rPr>
        <w:t>знание понятий «</w:t>
      </w:r>
      <w:r w:rsidR="008A402F" w:rsidRPr="001D0A7D">
        <w:rPr>
          <w:rFonts w:ascii="Times New Roman" w:hAnsi="Times New Roman" w:cs="Times New Roman"/>
          <w:sz w:val="28"/>
          <w:szCs w:val="28"/>
        </w:rPr>
        <w:t>цвет», «насыщенность», «светлота»</w:t>
      </w:r>
      <w:r w:rsidR="00523D6F" w:rsidRPr="001D0A7D">
        <w:rPr>
          <w:rFonts w:ascii="Times New Roman" w:hAnsi="Times New Roman" w:cs="Times New Roman"/>
          <w:sz w:val="28"/>
          <w:szCs w:val="28"/>
        </w:rPr>
        <w:t>, «цветотон»;</w:t>
      </w:r>
    </w:p>
    <w:p w14:paraId="4FBF90B2" w14:textId="77777777" w:rsidR="005E51CB" w:rsidRPr="001D0A7D" w:rsidRDefault="00CD1227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</w:t>
      </w:r>
      <w:r w:rsidR="008A402F" w:rsidRPr="001D0A7D">
        <w:rPr>
          <w:rFonts w:ascii="Times New Roman" w:hAnsi="Times New Roman" w:cs="Times New Roman"/>
          <w:sz w:val="28"/>
          <w:szCs w:val="28"/>
        </w:rPr>
        <w:t>знания понятий «цветотоновые отношения», «теплохолодность»</w:t>
      </w:r>
      <w:r w:rsidR="00876430" w:rsidRPr="001D0A7D">
        <w:rPr>
          <w:rFonts w:ascii="Times New Roman" w:hAnsi="Times New Roman" w:cs="Times New Roman"/>
          <w:sz w:val="28"/>
          <w:szCs w:val="28"/>
        </w:rPr>
        <w:t>, «колорит»</w:t>
      </w:r>
      <w:r w:rsidR="008A402F" w:rsidRPr="001D0A7D">
        <w:rPr>
          <w:rFonts w:ascii="Times New Roman" w:hAnsi="Times New Roman" w:cs="Times New Roman"/>
          <w:sz w:val="28"/>
          <w:szCs w:val="28"/>
        </w:rPr>
        <w:t>;</w:t>
      </w:r>
    </w:p>
    <w:p w14:paraId="031EDD2D" w14:textId="77777777" w:rsidR="008A402F" w:rsidRPr="001D0A7D" w:rsidRDefault="00FC5255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 xml:space="preserve">- </w:t>
      </w:r>
      <w:r w:rsidR="005E51CB" w:rsidRPr="001D0A7D">
        <w:rPr>
          <w:rFonts w:ascii="Times New Roman" w:hAnsi="Times New Roman" w:cs="Times New Roman"/>
          <w:sz w:val="28"/>
          <w:szCs w:val="28"/>
        </w:rPr>
        <w:t>знание понятий «хроматические и ахроматические краски», «гризайль»</w:t>
      </w:r>
      <w:r w:rsidR="008A402F" w:rsidRPr="001D0A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17B906" w14:textId="77777777" w:rsidR="008A402F" w:rsidRPr="001D0A7D" w:rsidRDefault="00FC5255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 xml:space="preserve">- </w:t>
      </w:r>
      <w:r w:rsidR="008A402F" w:rsidRPr="001D0A7D">
        <w:rPr>
          <w:rFonts w:ascii="Times New Roman" w:hAnsi="Times New Roman" w:cs="Times New Roman"/>
          <w:sz w:val="28"/>
          <w:szCs w:val="28"/>
        </w:rPr>
        <w:t>знания законов цветового круга, цветовых гармон</w:t>
      </w:r>
      <w:r w:rsidR="0038454E" w:rsidRPr="001D0A7D">
        <w:rPr>
          <w:rFonts w:ascii="Times New Roman" w:hAnsi="Times New Roman" w:cs="Times New Roman"/>
          <w:sz w:val="28"/>
          <w:szCs w:val="28"/>
        </w:rPr>
        <w:t>и</w:t>
      </w:r>
      <w:r w:rsidR="008A402F" w:rsidRPr="001D0A7D">
        <w:rPr>
          <w:rFonts w:ascii="Times New Roman" w:hAnsi="Times New Roman" w:cs="Times New Roman"/>
          <w:sz w:val="28"/>
          <w:szCs w:val="28"/>
        </w:rPr>
        <w:t>й;</w:t>
      </w:r>
    </w:p>
    <w:p w14:paraId="7322056D" w14:textId="77777777" w:rsidR="008A402F" w:rsidRPr="001D0A7D" w:rsidRDefault="00FC5255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 xml:space="preserve">- </w:t>
      </w:r>
      <w:r w:rsidR="008A402F" w:rsidRPr="001D0A7D">
        <w:rPr>
          <w:rFonts w:ascii="Times New Roman" w:hAnsi="Times New Roman" w:cs="Times New Roman"/>
          <w:sz w:val="28"/>
          <w:szCs w:val="28"/>
        </w:rPr>
        <w:t>умение компоновать предметы несложных постановок на листе;</w:t>
      </w:r>
    </w:p>
    <w:p w14:paraId="7B372D2A" w14:textId="77777777" w:rsidR="008A402F" w:rsidRPr="001D0A7D" w:rsidRDefault="00FC5255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 xml:space="preserve">- </w:t>
      </w:r>
      <w:r w:rsidR="008A402F" w:rsidRPr="001D0A7D">
        <w:rPr>
          <w:rFonts w:ascii="Times New Roman" w:hAnsi="Times New Roman" w:cs="Times New Roman"/>
          <w:sz w:val="28"/>
          <w:szCs w:val="28"/>
        </w:rPr>
        <w:t>умение поставить предметы на плоскость и передать их пропорции;</w:t>
      </w:r>
    </w:p>
    <w:p w14:paraId="0ECCAD28" w14:textId="77777777" w:rsidR="008A402F" w:rsidRPr="001D0A7D" w:rsidRDefault="00FC5255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 xml:space="preserve">- </w:t>
      </w:r>
      <w:r w:rsidR="008A402F" w:rsidRPr="001D0A7D">
        <w:rPr>
          <w:rFonts w:ascii="Times New Roman" w:hAnsi="Times New Roman" w:cs="Times New Roman"/>
          <w:sz w:val="28"/>
          <w:szCs w:val="28"/>
        </w:rPr>
        <w:t xml:space="preserve">умение моделировать </w:t>
      </w:r>
      <w:r w:rsidR="00B44CDC" w:rsidRPr="001D0A7D">
        <w:rPr>
          <w:rFonts w:ascii="Times New Roman" w:hAnsi="Times New Roman" w:cs="Times New Roman"/>
          <w:sz w:val="28"/>
          <w:szCs w:val="28"/>
        </w:rPr>
        <w:t>форму предметов цветотоном;</w:t>
      </w:r>
    </w:p>
    <w:p w14:paraId="5D1B859C" w14:textId="77777777" w:rsidR="00B44CDC" w:rsidRPr="001D0A7D" w:rsidRDefault="00FC5255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 xml:space="preserve">- </w:t>
      </w:r>
      <w:r w:rsidR="00B44CDC" w:rsidRPr="001D0A7D">
        <w:rPr>
          <w:rFonts w:ascii="Times New Roman" w:hAnsi="Times New Roman" w:cs="Times New Roman"/>
          <w:sz w:val="28"/>
          <w:szCs w:val="28"/>
        </w:rPr>
        <w:t>умение передать цветом плановость и глубину пространства</w:t>
      </w:r>
      <w:r w:rsidR="001635EF" w:rsidRPr="001D0A7D">
        <w:rPr>
          <w:rFonts w:ascii="Times New Roman" w:hAnsi="Times New Roman" w:cs="Times New Roman"/>
          <w:sz w:val="28"/>
          <w:szCs w:val="28"/>
        </w:rPr>
        <w:t>;</w:t>
      </w:r>
    </w:p>
    <w:p w14:paraId="03E1A6B7" w14:textId="77777777" w:rsidR="002F7D81" w:rsidRPr="001D0A7D" w:rsidRDefault="00FC5255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 xml:space="preserve">- </w:t>
      </w:r>
      <w:r w:rsidR="002F7D81" w:rsidRPr="001D0A7D">
        <w:rPr>
          <w:rFonts w:ascii="Times New Roman" w:hAnsi="Times New Roman" w:cs="Times New Roman"/>
          <w:sz w:val="28"/>
          <w:szCs w:val="28"/>
        </w:rPr>
        <w:t>навыки аконстантного видения цвета, целостного восприятия натуры;</w:t>
      </w:r>
    </w:p>
    <w:p w14:paraId="02C56352" w14:textId="77777777" w:rsidR="00B44CDC" w:rsidRPr="001D0A7D" w:rsidRDefault="00FC5255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 xml:space="preserve">- </w:t>
      </w:r>
      <w:r w:rsidR="00B44CDC" w:rsidRPr="001D0A7D">
        <w:rPr>
          <w:rFonts w:ascii="Times New Roman" w:hAnsi="Times New Roman" w:cs="Times New Roman"/>
          <w:sz w:val="28"/>
          <w:szCs w:val="28"/>
        </w:rPr>
        <w:t>навыки владения кистями разной формы;</w:t>
      </w:r>
    </w:p>
    <w:p w14:paraId="697FF40A" w14:textId="77777777" w:rsidR="001635EF" w:rsidRPr="001D0A7D" w:rsidRDefault="00FC5255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 xml:space="preserve">- </w:t>
      </w:r>
      <w:r w:rsidR="001635EF" w:rsidRPr="001D0A7D">
        <w:rPr>
          <w:rFonts w:ascii="Times New Roman" w:hAnsi="Times New Roman" w:cs="Times New Roman"/>
          <w:sz w:val="28"/>
          <w:szCs w:val="28"/>
        </w:rPr>
        <w:t>навыки владения мазк</w:t>
      </w:r>
      <w:r w:rsidR="00994666" w:rsidRPr="001D0A7D">
        <w:rPr>
          <w:rFonts w:ascii="Times New Roman" w:hAnsi="Times New Roman" w:cs="Times New Roman"/>
          <w:sz w:val="28"/>
          <w:szCs w:val="28"/>
        </w:rPr>
        <w:t>ом</w:t>
      </w:r>
      <w:r w:rsidR="001635EF" w:rsidRPr="001D0A7D">
        <w:rPr>
          <w:rFonts w:ascii="Times New Roman" w:hAnsi="Times New Roman" w:cs="Times New Roman"/>
          <w:sz w:val="28"/>
          <w:szCs w:val="28"/>
        </w:rPr>
        <w:t xml:space="preserve"> разными </w:t>
      </w:r>
      <w:r w:rsidR="008D727B" w:rsidRPr="001D0A7D">
        <w:rPr>
          <w:rFonts w:ascii="Times New Roman" w:hAnsi="Times New Roman" w:cs="Times New Roman"/>
          <w:sz w:val="28"/>
          <w:szCs w:val="28"/>
        </w:rPr>
        <w:t>способами;</w:t>
      </w:r>
    </w:p>
    <w:p w14:paraId="6CC206C3" w14:textId="77777777" w:rsidR="00EF6280" w:rsidRDefault="00FC5255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 xml:space="preserve">- </w:t>
      </w:r>
      <w:r w:rsidR="00B44CDC" w:rsidRPr="001D0A7D">
        <w:rPr>
          <w:rFonts w:ascii="Times New Roman" w:hAnsi="Times New Roman" w:cs="Times New Roman"/>
          <w:sz w:val="28"/>
          <w:szCs w:val="28"/>
        </w:rPr>
        <w:t xml:space="preserve">навыки владения методами и </w:t>
      </w:r>
      <w:r w:rsidR="001635EF" w:rsidRPr="001D0A7D">
        <w:rPr>
          <w:rFonts w:ascii="Times New Roman" w:hAnsi="Times New Roman" w:cs="Times New Roman"/>
          <w:sz w:val="28"/>
          <w:szCs w:val="28"/>
        </w:rPr>
        <w:t>приемами</w:t>
      </w:r>
      <w:r w:rsidR="00B44CDC" w:rsidRPr="001D0A7D">
        <w:rPr>
          <w:rFonts w:ascii="Times New Roman" w:hAnsi="Times New Roman" w:cs="Times New Roman"/>
          <w:sz w:val="28"/>
          <w:szCs w:val="28"/>
        </w:rPr>
        <w:t xml:space="preserve"> живописи акварелью, гуашью;</w:t>
      </w:r>
    </w:p>
    <w:p w14:paraId="6A8A6398" w14:textId="77777777" w:rsidR="0060735F" w:rsidRPr="001D0A7D" w:rsidRDefault="0060735F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5A1BA8B1" w14:textId="77777777" w:rsidR="00F11614" w:rsidRPr="0060735F" w:rsidRDefault="00F11614" w:rsidP="001D0A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735F">
        <w:rPr>
          <w:rFonts w:ascii="Times New Roman" w:hAnsi="Times New Roman" w:cs="Times New Roman"/>
          <w:b/>
          <w:sz w:val="28"/>
          <w:szCs w:val="28"/>
        </w:rPr>
        <w:t>Композиция</w:t>
      </w:r>
    </w:p>
    <w:p w14:paraId="72236C68" w14:textId="77777777" w:rsidR="006A35AD" w:rsidRPr="001D0A7D" w:rsidRDefault="006B0FBE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 xml:space="preserve">- </w:t>
      </w:r>
      <w:r w:rsidR="006A35AD" w:rsidRPr="001D0A7D">
        <w:rPr>
          <w:rFonts w:ascii="Times New Roman" w:hAnsi="Times New Roman" w:cs="Times New Roman"/>
          <w:sz w:val="28"/>
          <w:szCs w:val="28"/>
        </w:rPr>
        <w:t>знания основных законов композиции;</w:t>
      </w:r>
    </w:p>
    <w:p w14:paraId="5402D761" w14:textId="77777777" w:rsidR="00A55AD2" w:rsidRPr="001D0A7D" w:rsidRDefault="006B0FBE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 xml:space="preserve">- </w:t>
      </w:r>
      <w:r w:rsidR="006A35AD" w:rsidRPr="001D0A7D">
        <w:rPr>
          <w:rFonts w:ascii="Times New Roman" w:hAnsi="Times New Roman" w:cs="Times New Roman"/>
          <w:sz w:val="28"/>
          <w:szCs w:val="28"/>
        </w:rPr>
        <w:t>знание понятий «</w:t>
      </w:r>
      <w:r w:rsidR="00A55AD2" w:rsidRPr="001D0A7D">
        <w:rPr>
          <w:rFonts w:ascii="Times New Roman" w:hAnsi="Times New Roman" w:cs="Times New Roman"/>
          <w:sz w:val="28"/>
          <w:szCs w:val="28"/>
        </w:rPr>
        <w:t>замысел», «центр композиции», «целостность»;</w:t>
      </w:r>
    </w:p>
    <w:p w14:paraId="0C0D78FC" w14:textId="77777777" w:rsidR="006B0FBE" w:rsidRPr="001D0A7D" w:rsidRDefault="006B0FBE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 xml:space="preserve">- </w:t>
      </w:r>
      <w:r w:rsidR="00A55AD2" w:rsidRPr="001D0A7D">
        <w:rPr>
          <w:rFonts w:ascii="Times New Roman" w:hAnsi="Times New Roman" w:cs="Times New Roman"/>
          <w:sz w:val="28"/>
          <w:szCs w:val="28"/>
        </w:rPr>
        <w:t>знание понятий «золотое сечение», «подчинение частного общему»</w:t>
      </w:r>
      <w:r w:rsidRPr="001D0A7D">
        <w:rPr>
          <w:rFonts w:ascii="Times New Roman" w:hAnsi="Times New Roman" w:cs="Times New Roman"/>
          <w:sz w:val="28"/>
          <w:szCs w:val="28"/>
        </w:rPr>
        <w:t>;</w:t>
      </w:r>
    </w:p>
    <w:p w14:paraId="7BE71FBA" w14:textId="77777777" w:rsidR="006B0FBE" w:rsidRPr="001D0A7D" w:rsidRDefault="006B0FBE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умение ориентироваться в терминологии и применять понятия на практике;</w:t>
      </w:r>
    </w:p>
    <w:p w14:paraId="6CB92E02" w14:textId="77777777" w:rsidR="006A35AD" w:rsidRPr="001D0A7D" w:rsidRDefault="006B0FBE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уметь доводить работу до конца;</w:t>
      </w:r>
    </w:p>
    <w:p w14:paraId="17270448" w14:textId="77777777" w:rsidR="006B0FBE" w:rsidRPr="001D0A7D" w:rsidRDefault="006B0FBE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уметь передавать характер персонажей и раскрывать тему;</w:t>
      </w:r>
    </w:p>
    <w:p w14:paraId="4EDBF3E1" w14:textId="77777777" w:rsidR="006B0FBE" w:rsidRPr="001D0A7D" w:rsidRDefault="006B0FBE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навыки поиска и подбора материала для создания композиции;</w:t>
      </w:r>
    </w:p>
    <w:p w14:paraId="6727E1A4" w14:textId="77777777" w:rsidR="006B0FBE" w:rsidRPr="001D0A7D" w:rsidRDefault="006B0FBE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навыки разрабатывать сюжет с помощью эскизов;</w:t>
      </w:r>
    </w:p>
    <w:p w14:paraId="000847CB" w14:textId="77777777" w:rsidR="00DB0631" w:rsidRPr="001D0A7D" w:rsidRDefault="006B0FBE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 xml:space="preserve">- навыки </w:t>
      </w:r>
      <w:r w:rsidR="002C088F" w:rsidRPr="001D0A7D">
        <w:rPr>
          <w:rFonts w:ascii="Times New Roman" w:hAnsi="Times New Roman" w:cs="Times New Roman"/>
          <w:sz w:val="28"/>
          <w:szCs w:val="28"/>
        </w:rPr>
        <w:t xml:space="preserve">применять средства </w:t>
      </w:r>
      <w:r w:rsidRPr="001D0A7D">
        <w:rPr>
          <w:rFonts w:ascii="Times New Roman" w:hAnsi="Times New Roman" w:cs="Times New Roman"/>
          <w:sz w:val="28"/>
          <w:szCs w:val="28"/>
        </w:rPr>
        <w:t>эмоциональной выразительности</w:t>
      </w:r>
      <w:r w:rsidR="002C088F" w:rsidRPr="001D0A7D">
        <w:rPr>
          <w:rFonts w:ascii="Times New Roman" w:hAnsi="Times New Roman" w:cs="Times New Roman"/>
          <w:sz w:val="28"/>
          <w:szCs w:val="28"/>
        </w:rPr>
        <w:t>.</w:t>
      </w:r>
    </w:p>
    <w:p w14:paraId="58B6E9D9" w14:textId="77777777" w:rsidR="003E28F6" w:rsidRPr="001D0A7D" w:rsidRDefault="003E28F6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7C35FF06" w14:textId="77777777" w:rsidR="00F11614" w:rsidRPr="006A2A7A" w:rsidRDefault="00F11614" w:rsidP="001D0A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2A7A">
        <w:rPr>
          <w:rFonts w:ascii="Times New Roman" w:hAnsi="Times New Roman" w:cs="Times New Roman"/>
          <w:b/>
          <w:sz w:val="28"/>
          <w:szCs w:val="28"/>
        </w:rPr>
        <w:t>Моделирование</w:t>
      </w:r>
    </w:p>
    <w:p w14:paraId="3E8584D0" w14:textId="77777777" w:rsidR="00D8125C" w:rsidRPr="001D0A7D" w:rsidRDefault="00D8125C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 знание понятий «модель», «скульптура», «барельеф», горельеф»</w:t>
      </w:r>
    </w:p>
    <w:p w14:paraId="2344EE50" w14:textId="77777777" w:rsidR="00D8125C" w:rsidRPr="001D0A7D" w:rsidRDefault="00D8125C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 xml:space="preserve">- знание понятий «плоскость», «объем», </w:t>
      </w:r>
      <w:r w:rsidR="002C15FB" w:rsidRPr="001D0A7D">
        <w:rPr>
          <w:rFonts w:ascii="Times New Roman" w:hAnsi="Times New Roman" w:cs="Times New Roman"/>
          <w:sz w:val="28"/>
          <w:szCs w:val="28"/>
        </w:rPr>
        <w:t xml:space="preserve">«форма», </w:t>
      </w:r>
      <w:r w:rsidRPr="001D0A7D">
        <w:rPr>
          <w:rFonts w:ascii="Times New Roman" w:hAnsi="Times New Roman" w:cs="Times New Roman"/>
          <w:sz w:val="28"/>
          <w:szCs w:val="28"/>
        </w:rPr>
        <w:t>«трехмерность», «пропорци</w:t>
      </w:r>
      <w:r w:rsidR="00294CE5">
        <w:rPr>
          <w:rFonts w:ascii="Times New Roman" w:hAnsi="Times New Roman" w:cs="Times New Roman"/>
          <w:sz w:val="28"/>
          <w:szCs w:val="28"/>
        </w:rPr>
        <w:t>и</w:t>
      </w:r>
      <w:r w:rsidRPr="001D0A7D">
        <w:rPr>
          <w:rFonts w:ascii="Times New Roman" w:hAnsi="Times New Roman" w:cs="Times New Roman"/>
          <w:sz w:val="28"/>
          <w:szCs w:val="28"/>
        </w:rPr>
        <w:t>»</w:t>
      </w:r>
      <w:r w:rsidR="00A00498" w:rsidRPr="001D0A7D">
        <w:rPr>
          <w:rFonts w:ascii="Times New Roman" w:hAnsi="Times New Roman" w:cs="Times New Roman"/>
          <w:sz w:val="28"/>
          <w:szCs w:val="28"/>
        </w:rPr>
        <w:t xml:space="preserve">, </w:t>
      </w:r>
      <w:r w:rsidR="00030BFF" w:rsidRPr="001D0A7D">
        <w:rPr>
          <w:rFonts w:ascii="Times New Roman" w:hAnsi="Times New Roman" w:cs="Times New Roman"/>
          <w:sz w:val="28"/>
          <w:szCs w:val="28"/>
        </w:rPr>
        <w:t>«</w:t>
      </w:r>
      <w:r w:rsidR="00A00498" w:rsidRPr="001D0A7D">
        <w:rPr>
          <w:rFonts w:ascii="Times New Roman" w:hAnsi="Times New Roman" w:cs="Times New Roman"/>
          <w:sz w:val="28"/>
          <w:szCs w:val="28"/>
        </w:rPr>
        <w:t>отношения»</w:t>
      </w:r>
    </w:p>
    <w:p w14:paraId="2677493B" w14:textId="77777777" w:rsidR="00D8125C" w:rsidRPr="001D0A7D" w:rsidRDefault="00D8125C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 xml:space="preserve">- знание </w:t>
      </w:r>
      <w:r w:rsidR="00294CE5">
        <w:rPr>
          <w:rFonts w:ascii="Times New Roman" w:hAnsi="Times New Roman" w:cs="Times New Roman"/>
          <w:sz w:val="28"/>
          <w:szCs w:val="28"/>
        </w:rPr>
        <w:t xml:space="preserve">свойств </w:t>
      </w:r>
      <w:r w:rsidRPr="001D0A7D">
        <w:rPr>
          <w:rFonts w:ascii="Times New Roman" w:hAnsi="Times New Roman" w:cs="Times New Roman"/>
          <w:sz w:val="28"/>
          <w:szCs w:val="28"/>
        </w:rPr>
        <w:t>пластических материалов</w:t>
      </w:r>
      <w:r w:rsidR="006A394E" w:rsidRPr="001D0A7D">
        <w:rPr>
          <w:rFonts w:ascii="Times New Roman" w:hAnsi="Times New Roman" w:cs="Times New Roman"/>
          <w:sz w:val="28"/>
          <w:szCs w:val="28"/>
        </w:rPr>
        <w:t>:</w:t>
      </w:r>
      <w:r w:rsidR="00A00498" w:rsidRPr="001D0A7D">
        <w:rPr>
          <w:rFonts w:ascii="Times New Roman" w:hAnsi="Times New Roman" w:cs="Times New Roman"/>
          <w:sz w:val="28"/>
          <w:szCs w:val="28"/>
        </w:rPr>
        <w:t xml:space="preserve"> </w:t>
      </w:r>
      <w:r w:rsidR="00142D4D">
        <w:rPr>
          <w:rFonts w:ascii="Times New Roman" w:hAnsi="Times New Roman" w:cs="Times New Roman"/>
          <w:sz w:val="28"/>
          <w:szCs w:val="28"/>
        </w:rPr>
        <w:t xml:space="preserve">мягкий </w:t>
      </w:r>
      <w:r w:rsidR="00A00498" w:rsidRPr="001D0A7D">
        <w:rPr>
          <w:rFonts w:ascii="Times New Roman" w:hAnsi="Times New Roman" w:cs="Times New Roman"/>
          <w:sz w:val="28"/>
          <w:szCs w:val="28"/>
        </w:rPr>
        <w:t>пластилин, скульптурный пластилин;</w:t>
      </w:r>
      <w:r w:rsidRPr="001D0A7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94131ED" w14:textId="77777777" w:rsidR="00D8125C" w:rsidRPr="001D0A7D" w:rsidRDefault="002C15FB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 xml:space="preserve">- </w:t>
      </w:r>
      <w:r w:rsidR="00D8125C" w:rsidRPr="001D0A7D">
        <w:rPr>
          <w:rFonts w:ascii="Times New Roman" w:hAnsi="Times New Roman" w:cs="Times New Roman"/>
          <w:sz w:val="28"/>
          <w:szCs w:val="28"/>
        </w:rPr>
        <w:t xml:space="preserve"> </w:t>
      </w:r>
      <w:r w:rsidRPr="001D0A7D">
        <w:rPr>
          <w:rFonts w:ascii="Times New Roman" w:hAnsi="Times New Roman" w:cs="Times New Roman"/>
          <w:sz w:val="28"/>
          <w:szCs w:val="28"/>
        </w:rPr>
        <w:t>у</w:t>
      </w:r>
      <w:r w:rsidR="00D8125C" w:rsidRPr="001D0A7D">
        <w:rPr>
          <w:rFonts w:ascii="Times New Roman" w:hAnsi="Times New Roman" w:cs="Times New Roman"/>
          <w:sz w:val="28"/>
          <w:szCs w:val="28"/>
        </w:rPr>
        <w:t xml:space="preserve">мение наблюдать </w:t>
      </w:r>
      <w:r w:rsidR="00D13348">
        <w:rPr>
          <w:rFonts w:ascii="Times New Roman" w:hAnsi="Times New Roman" w:cs="Times New Roman"/>
          <w:sz w:val="28"/>
          <w:szCs w:val="28"/>
        </w:rPr>
        <w:t>модель</w:t>
      </w:r>
      <w:r w:rsidR="00D8125C" w:rsidRPr="001D0A7D">
        <w:rPr>
          <w:rFonts w:ascii="Times New Roman" w:hAnsi="Times New Roman" w:cs="Times New Roman"/>
          <w:sz w:val="28"/>
          <w:szCs w:val="28"/>
        </w:rPr>
        <w:t xml:space="preserve">, анализировать </w:t>
      </w:r>
      <w:r w:rsidR="00D13348">
        <w:rPr>
          <w:rFonts w:ascii="Times New Roman" w:hAnsi="Times New Roman" w:cs="Times New Roman"/>
          <w:sz w:val="28"/>
          <w:szCs w:val="28"/>
        </w:rPr>
        <w:t xml:space="preserve">ее </w:t>
      </w:r>
      <w:r w:rsidR="00D8125C" w:rsidRPr="001D0A7D">
        <w:rPr>
          <w:rFonts w:ascii="Times New Roman" w:hAnsi="Times New Roman" w:cs="Times New Roman"/>
          <w:sz w:val="28"/>
          <w:szCs w:val="28"/>
        </w:rPr>
        <w:t>объем, пропорции, форму</w:t>
      </w:r>
      <w:r w:rsidR="00E2071A" w:rsidRPr="001D0A7D">
        <w:rPr>
          <w:rFonts w:ascii="Times New Roman" w:hAnsi="Times New Roman" w:cs="Times New Roman"/>
          <w:sz w:val="28"/>
          <w:szCs w:val="28"/>
        </w:rPr>
        <w:t>;</w:t>
      </w:r>
    </w:p>
    <w:p w14:paraId="6525349A" w14:textId="77777777" w:rsidR="00D8125C" w:rsidRPr="001D0A7D" w:rsidRDefault="00450AE7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</w:t>
      </w:r>
      <w:r w:rsidR="00D8125C" w:rsidRPr="001D0A7D">
        <w:rPr>
          <w:rFonts w:ascii="Times New Roman" w:hAnsi="Times New Roman" w:cs="Times New Roman"/>
          <w:sz w:val="28"/>
          <w:szCs w:val="28"/>
        </w:rPr>
        <w:t xml:space="preserve"> </w:t>
      </w:r>
      <w:r w:rsidRPr="001D0A7D">
        <w:rPr>
          <w:rFonts w:ascii="Times New Roman" w:hAnsi="Times New Roman" w:cs="Times New Roman"/>
          <w:sz w:val="28"/>
          <w:szCs w:val="28"/>
        </w:rPr>
        <w:t>у</w:t>
      </w:r>
      <w:r w:rsidR="00D8125C" w:rsidRPr="001D0A7D">
        <w:rPr>
          <w:rFonts w:ascii="Times New Roman" w:hAnsi="Times New Roman" w:cs="Times New Roman"/>
          <w:sz w:val="28"/>
          <w:szCs w:val="28"/>
        </w:rPr>
        <w:t xml:space="preserve">мение передавать массу, объем, пропорции, характерные особенности </w:t>
      </w:r>
      <w:r w:rsidRPr="001D0A7D">
        <w:rPr>
          <w:rFonts w:ascii="Times New Roman" w:hAnsi="Times New Roman" w:cs="Times New Roman"/>
          <w:sz w:val="28"/>
          <w:szCs w:val="28"/>
        </w:rPr>
        <w:t>модели</w:t>
      </w:r>
      <w:r w:rsidR="00E2071A" w:rsidRPr="001D0A7D">
        <w:rPr>
          <w:rFonts w:ascii="Times New Roman" w:hAnsi="Times New Roman" w:cs="Times New Roman"/>
          <w:sz w:val="28"/>
          <w:szCs w:val="28"/>
        </w:rPr>
        <w:t>;</w:t>
      </w:r>
    </w:p>
    <w:p w14:paraId="5F5FDA2D" w14:textId="77777777" w:rsidR="00D8125C" w:rsidRPr="001D0A7D" w:rsidRDefault="00E2071A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 xml:space="preserve">- </w:t>
      </w:r>
      <w:r w:rsidR="00D8125C" w:rsidRPr="001D0A7D">
        <w:rPr>
          <w:rFonts w:ascii="Times New Roman" w:hAnsi="Times New Roman" w:cs="Times New Roman"/>
          <w:sz w:val="28"/>
          <w:szCs w:val="28"/>
        </w:rPr>
        <w:t xml:space="preserve"> </w:t>
      </w:r>
      <w:r w:rsidRPr="001D0A7D">
        <w:rPr>
          <w:rFonts w:ascii="Times New Roman" w:hAnsi="Times New Roman" w:cs="Times New Roman"/>
          <w:sz w:val="28"/>
          <w:szCs w:val="28"/>
        </w:rPr>
        <w:t>у</w:t>
      </w:r>
      <w:r w:rsidR="00D8125C" w:rsidRPr="001D0A7D">
        <w:rPr>
          <w:rFonts w:ascii="Times New Roman" w:hAnsi="Times New Roman" w:cs="Times New Roman"/>
          <w:sz w:val="28"/>
          <w:szCs w:val="28"/>
        </w:rPr>
        <w:t>мение работать с натуры и по памяти.</w:t>
      </w:r>
    </w:p>
    <w:p w14:paraId="7B41CF34" w14:textId="77777777" w:rsidR="00D8125C" w:rsidRPr="001D0A7D" w:rsidRDefault="00626944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навыки</w:t>
      </w:r>
      <w:r w:rsidR="00D8125C" w:rsidRPr="001D0A7D">
        <w:rPr>
          <w:rFonts w:ascii="Times New Roman" w:hAnsi="Times New Roman" w:cs="Times New Roman"/>
          <w:sz w:val="28"/>
          <w:szCs w:val="28"/>
        </w:rPr>
        <w:t xml:space="preserve"> </w:t>
      </w:r>
      <w:r w:rsidRPr="001D0A7D">
        <w:rPr>
          <w:rFonts w:ascii="Times New Roman" w:hAnsi="Times New Roman" w:cs="Times New Roman"/>
          <w:sz w:val="28"/>
          <w:szCs w:val="28"/>
        </w:rPr>
        <w:t>применения</w:t>
      </w:r>
      <w:r w:rsidR="00D8125C" w:rsidRPr="001D0A7D">
        <w:rPr>
          <w:rFonts w:ascii="Times New Roman" w:hAnsi="Times New Roman" w:cs="Times New Roman"/>
          <w:sz w:val="28"/>
          <w:szCs w:val="28"/>
        </w:rPr>
        <w:t xml:space="preserve"> </w:t>
      </w:r>
      <w:r w:rsidR="00637707">
        <w:rPr>
          <w:rFonts w:ascii="Times New Roman" w:hAnsi="Times New Roman" w:cs="Times New Roman"/>
          <w:sz w:val="28"/>
          <w:szCs w:val="28"/>
        </w:rPr>
        <w:t xml:space="preserve"> </w:t>
      </w:r>
      <w:r w:rsidR="00D8125C" w:rsidRPr="001D0A7D">
        <w:rPr>
          <w:rFonts w:ascii="Times New Roman" w:hAnsi="Times New Roman" w:cs="Times New Roman"/>
          <w:sz w:val="28"/>
          <w:szCs w:val="28"/>
        </w:rPr>
        <w:t>технически</w:t>
      </w:r>
      <w:r w:rsidRPr="001D0A7D">
        <w:rPr>
          <w:rFonts w:ascii="Times New Roman" w:hAnsi="Times New Roman" w:cs="Times New Roman"/>
          <w:sz w:val="28"/>
          <w:szCs w:val="28"/>
        </w:rPr>
        <w:t>х</w:t>
      </w:r>
      <w:r w:rsidR="00D8125C" w:rsidRPr="001D0A7D">
        <w:rPr>
          <w:rFonts w:ascii="Times New Roman" w:hAnsi="Times New Roman" w:cs="Times New Roman"/>
          <w:sz w:val="28"/>
          <w:szCs w:val="28"/>
        </w:rPr>
        <w:t xml:space="preserve"> прием</w:t>
      </w:r>
      <w:r w:rsidRPr="001D0A7D">
        <w:rPr>
          <w:rFonts w:ascii="Times New Roman" w:hAnsi="Times New Roman" w:cs="Times New Roman"/>
          <w:sz w:val="28"/>
          <w:szCs w:val="28"/>
        </w:rPr>
        <w:t>ов</w:t>
      </w:r>
      <w:r w:rsidR="00D8125C" w:rsidRPr="001D0A7D">
        <w:rPr>
          <w:rFonts w:ascii="Times New Roman" w:hAnsi="Times New Roman" w:cs="Times New Roman"/>
          <w:sz w:val="28"/>
          <w:szCs w:val="28"/>
        </w:rPr>
        <w:t xml:space="preserve"> </w:t>
      </w:r>
      <w:r w:rsidRPr="001D0A7D">
        <w:rPr>
          <w:rFonts w:ascii="Times New Roman" w:hAnsi="Times New Roman" w:cs="Times New Roman"/>
          <w:sz w:val="28"/>
          <w:szCs w:val="28"/>
        </w:rPr>
        <w:t>моделирования</w:t>
      </w:r>
      <w:r w:rsidR="00D8125C" w:rsidRPr="001D0A7D">
        <w:rPr>
          <w:rFonts w:ascii="Times New Roman" w:hAnsi="Times New Roman" w:cs="Times New Roman"/>
          <w:sz w:val="28"/>
          <w:szCs w:val="28"/>
        </w:rPr>
        <w:t xml:space="preserve"> </w:t>
      </w:r>
      <w:r w:rsidRPr="001D0A7D">
        <w:rPr>
          <w:rFonts w:ascii="Times New Roman" w:hAnsi="Times New Roman" w:cs="Times New Roman"/>
          <w:sz w:val="28"/>
          <w:szCs w:val="28"/>
        </w:rPr>
        <w:t>формы</w:t>
      </w:r>
      <w:r w:rsidR="00D8125C" w:rsidRPr="001D0A7D">
        <w:rPr>
          <w:rFonts w:ascii="Times New Roman" w:hAnsi="Times New Roman" w:cs="Times New Roman"/>
          <w:sz w:val="28"/>
          <w:szCs w:val="28"/>
        </w:rPr>
        <w:t xml:space="preserve"> и росписи.</w:t>
      </w:r>
    </w:p>
    <w:p w14:paraId="26B6FC72" w14:textId="77777777" w:rsidR="00D8125C" w:rsidRDefault="00626944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н</w:t>
      </w:r>
      <w:r w:rsidR="00D8125C" w:rsidRPr="001D0A7D">
        <w:rPr>
          <w:rFonts w:ascii="Times New Roman" w:hAnsi="Times New Roman" w:cs="Times New Roman"/>
          <w:sz w:val="28"/>
          <w:szCs w:val="28"/>
        </w:rPr>
        <w:t xml:space="preserve">авыки конструктивного и пластического способов </w:t>
      </w:r>
      <w:r w:rsidRPr="001D0A7D">
        <w:rPr>
          <w:rFonts w:ascii="Times New Roman" w:hAnsi="Times New Roman" w:cs="Times New Roman"/>
          <w:sz w:val="28"/>
          <w:szCs w:val="28"/>
        </w:rPr>
        <w:t>моделирования</w:t>
      </w:r>
      <w:r w:rsidR="00D8125C" w:rsidRPr="001D0A7D">
        <w:rPr>
          <w:rFonts w:ascii="Times New Roman" w:hAnsi="Times New Roman" w:cs="Times New Roman"/>
          <w:sz w:val="28"/>
          <w:szCs w:val="28"/>
        </w:rPr>
        <w:t>.</w:t>
      </w:r>
    </w:p>
    <w:p w14:paraId="54FF734F" w14:textId="77777777" w:rsidR="00604690" w:rsidRPr="001D0A7D" w:rsidRDefault="00604690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66F78BFE" w14:textId="77777777" w:rsidR="00B41B0B" w:rsidRDefault="00B41B0B" w:rsidP="001D0A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41C27780" w14:textId="77777777" w:rsidR="00DB0631" w:rsidRPr="00604690" w:rsidRDefault="0041531A" w:rsidP="001D0A7D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04690">
        <w:rPr>
          <w:rFonts w:ascii="Times New Roman" w:hAnsi="Times New Roman" w:cs="Times New Roman"/>
          <w:b/>
          <w:sz w:val="28"/>
          <w:szCs w:val="28"/>
        </w:rPr>
        <w:t>Пленэр</w:t>
      </w:r>
    </w:p>
    <w:p w14:paraId="5C6F3660" w14:textId="77777777" w:rsidR="0041531A" w:rsidRPr="001D0A7D" w:rsidRDefault="0041531A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знание законов восприятия натуры;</w:t>
      </w:r>
    </w:p>
    <w:p w14:paraId="3185E8A7" w14:textId="77777777" w:rsidR="0041531A" w:rsidRPr="001D0A7D" w:rsidRDefault="00C40290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з</w:t>
      </w:r>
      <w:r w:rsidR="0041531A" w:rsidRPr="001D0A7D">
        <w:rPr>
          <w:rFonts w:ascii="Times New Roman" w:hAnsi="Times New Roman" w:cs="Times New Roman"/>
          <w:sz w:val="28"/>
          <w:szCs w:val="28"/>
        </w:rPr>
        <w:t xml:space="preserve">нание понятий «пленэр», «этюд», </w:t>
      </w:r>
      <w:r w:rsidRPr="001D0A7D">
        <w:rPr>
          <w:rFonts w:ascii="Times New Roman" w:hAnsi="Times New Roman" w:cs="Times New Roman"/>
          <w:sz w:val="28"/>
          <w:szCs w:val="28"/>
        </w:rPr>
        <w:t>«</w:t>
      </w:r>
      <w:r w:rsidR="0041531A" w:rsidRPr="001D0A7D">
        <w:rPr>
          <w:rFonts w:ascii="Times New Roman" w:hAnsi="Times New Roman" w:cs="Times New Roman"/>
          <w:sz w:val="28"/>
          <w:szCs w:val="28"/>
        </w:rPr>
        <w:t>набросок», «зарисовка»</w:t>
      </w:r>
    </w:p>
    <w:p w14:paraId="793B1818" w14:textId="77777777" w:rsidR="00691980" w:rsidRPr="001D0A7D" w:rsidRDefault="0041531A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умение делать зарисовки</w:t>
      </w:r>
      <w:r w:rsidR="00C40290" w:rsidRPr="001D0A7D">
        <w:rPr>
          <w:rFonts w:ascii="Times New Roman" w:hAnsi="Times New Roman" w:cs="Times New Roman"/>
          <w:sz w:val="28"/>
          <w:szCs w:val="28"/>
        </w:rPr>
        <w:t xml:space="preserve"> карандашами, фломастерами,</w:t>
      </w:r>
      <w:r w:rsidR="00691980" w:rsidRPr="001D0A7D">
        <w:rPr>
          <w:rFonts w:ascii="Times New Roman" w:hAnsi="Times New Roman" w:cs="Times New Roman"/>
          <w:sz w:val="28"/>
          <w:szCs w:val="28"/>
        </w:rPr>
        <w:t xml:space="preserve"> углем;</w:t>
      </w:r>
    </w:p>
    <w:p w14:paraId="6B185138" w14:textId="77777777" w:rsidR="0041531A" w:rsidRPr="001D0A7D" w:rsidRDefault="00691980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</w:t>
      </w:r>
      <w:r w:rsidR="0041531A" w:rsidRPr="001D0A7D">
        <w:rPr>
          <w:rFonts w:ascii="Times New Roman" w:hAnsi="Times New Roman" w:cs="Times New Roman"/>
          <w:sz w:val="28"/>
          <w:szCs w:val="28"/>
        </w:rPr>
        <w:t xml:space="preserve"> </w:t>
      </w:r>
      <w:r w:rsidRPr="001D0A7D">
        <w:rPr>
          <w:rFonts w:ascii="Times New Roman" w:hAnsi="Times New Roman" w:cs="Times New Roman"/>
          <w:sz w:val="28"/>
          <w:szCs w:val="28"/>
        </w:rPr>
        <w:t>уметь писать этюды акварелью, гуашью</w:t>
      </w:r>
      <w:r w:rsidR="0041531A" w:rsidRPr="001D0A7D">
        <w:rPr>
          <w:rFonts w:ascii="Times New Roman" w:hAnsi="Times New Roman" w:cs="Times New Roman"/>
          <w:sz w:val="28"/>
          <w:szCs w:val="28"/>
        </w:rPr>
        <w:t>;</w:t>
      </w:r>
    </w:p>
    <w:p w14:paraId="1EF0BEF7" w14:textId="77777777" w:rsidR="0041531A" w:rsidRPr="001D0A7D" w:rsidRDefault="0041531A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умение пользоваться видоискателем;</w:t>
      </w:r>
    </w:p>
    <w:p w14:paraId="14DAD9AF" w14:textId="77777777" w:rsidR="00691980" w:rsidRPr="001D0A7D" w:rsidRDefault="0041531A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 xml:space="preserve">- </w:t>
      </w:r>
      <w:r w:rsidR="00691980" w:rsidRPr="001D0A7D">
        <w:rPr>
          <w:rFonts w:ascii="Times New Roman" w:hAnsi="Times New Roman" w:cs="Times New Roman"/>
          <w:sz w:val="28"/>
          <w:szCs w:val="28"/>
        </w:rPr>
        <w:t xml:space="preserve"> умение применять сформированные навыки по учебным предметам: рисунок, живопись, композиция;</w:t>
      </w:r>
    </w:p>
    <w:p w14:paraId="2ADDBAC9" w14:textId="77777777" w:rsidR="00691980" w:rsidRPr="001D0A7D" w:rsidRDefault="00691980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lastRenderedPageBreak/>
        <w:t xml:space="preserve"> - умение передавать настроение,</w:t>
      </w:r>
      <w:r w:rsidRPr="001D0A7D">
        <w:rPr>
          <w:rFonts w:ascii="Times New Roman" w:hAnsi="Times New Roman" w:cs="Times New Roman"/>
          <w:sz w:val="28"/>
          <w:szCs w:val="28"/>
        </w:rPr>
        <w:tab/>
        <w:t>состояние в</w:t>
      </w:r>
      <w:r w:rsidRPr="001D0A7D">
        <w:rPr>
          <w:rFonts w:ascii="Times New Roman" w:hAnsi="Times New Roman" w:cs="Times New Roman"/>
          <w:sz w:val="28"/>
          <w:szCs w:val="28"/>
        </w:rPr>
        <w:tab/>
      </w:r>
      <w:r w:rsidR="00D12A1C">
        <w:rPr>
          <w:rFonts w:ascii="Times New Roman" w:hAnsi="Times New Roman" w:cs="Times New Roman"/>
          <w:sz w:val="28"/>
          <w:szCs w:val="28"/>
        </w:rPr>
        <w:t xml:space="preserve"> </w:t>
      </w:r>
      <w:r w:rsidRPr="001D0A7D">
        <w:rPr>
          <w:rFonts w:ascii="Times New Roman" w:hAnsi="Times New Roman" w:cs="Times New Roman"/>
          <w:sz w:val="28"/>
          <w:szCs w:val="28"/>
        </w:rPr>
        <w:t>колористическом решении пейзажа;</w:t>
      </w:r>
    </w:p>
    <w:p w14:paraId="17536AF1" w14:textId="77777777" w:rsidR="00691980" w:rsidRPr="001D0A7D" w:rsidRDefault="00691980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навыки восприятия натуры в естественной природной среде;</w:t>
      </w:r>
    </w:p>
    <w:p w14:paraId="763A62AF" w14:textId="77777777" w:rsidR="00691980" w:rsidRPr="001D0A7D" w:rsidRDefault="00691980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навыки передачи световоздушной перспективы;</w:t>
      </w:r>
    </w:p>
    <w:p w14:paraId="38E8CA30" w14:textId="77777777" w:rsidR="00B00763" w:rsidRDefault="00691980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D0A7D">
        <w:rPr>
          <w:rFonts w:ascii="Times New Roman" w:hAnsi="Times New Roman" w:cs="Times New Roman"/>
          <w:sz w:val="28"/>
          <w:szCs w:val="28"/>
        </w:rPr>
        <w:t>- навыки выделять главное, обобщать в композиционных этюдах.</w:t>
      </w:r>
    </w:p>
    <w:p w14:paraId="55A15B98" w14:textId="77777777" w:rsidR="0011470B" w:rsidRPr="001D0A7D" w:rsidRDefault="0011470B" w:rsidP="001D0A7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2A43ACFD" w14:textId="77777777" w:rsidR="0011470B" w:rsidRDefault="006A1D97" w:rsidP="00BE3975">
      <w:pPr>
        <w:jc w:val="both"/>
      </w:pPr>
      <w:r w:rsidRPr="00713E1F">
        <w:rPr>
          <w:rFonts w:ascii="Times New Roman" w:hAnsi="Times New Roman" w:cs="Times New Roman"/>
          <w:b/>
          <w:sz w:val="28"/>
          <w:szCs w:val="28"/>
        </w:rPr>
        <w:t>Подведение итогов реализации программы</w:t>
      </w:r>
      <w:r w:rsidRPr="00414A1A">
        <w:t xml:space="preserve"> </w:t>
      </w:r>
    </w:p>
    <w:p w14:paraId="0150266D" w14:textId="77777777" w:rsidR="00D329FF" w:rsidRPr="00BE3975" w:rsidRDefault="0011470B" w:rsidP="00BE397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6A1D97" w:rsidRPr="00BB3CDD">
        <w:rPr>
          <w:rFonts w:ascii="Times New Roman" w:hAnsi="Times New Roman" w:cs="Times New Roman"/>
          <w:sz w:val="28"/>
          <w:szCs w:val="28"/>
        </w:rPr>
        <w:t>роведение</w:t>
      </w:r>
      <w:r w:rsidR="00AF6323" w:rsidRPr="00BB3CDD">
        <w:rPr>
          <w:rFonts w:ascii="Times New Roman" w:hAnsi="Times New Roman" w:cs="Times New Roman"/>
          <w:sz w:val="28"/>
          <w:szCs w:val="28"/>
        </w:rPr>
        <w:t xml:space="preserve"> просмотров, </w:t>
      </w:r>
      <w:r w:rsidR="00885BC9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BB3CDD">
        <w:rPr>
          <w:rFonts w:ascii="Times New Roman" w:hAnsi="Times New Roman" w:cs="Times New Roman"/>
          <w:sz w:val="28"/>
          <w:szCs w:val="28"/>
        </w:rPr>
        <w:t xml:space="preserve"> художественных выставок детских</w:t>
      </w:r>
      <w:r w:rsidR="00BC713E" w:rsidRPr="00BB3CDD">
        <w:rPr>
          <w:rFonts w:ascii="Times New Roman" w:hAnsi="Times New Roman" w:cs="Times New Roman"/>
          <w:sz w:val="28"/>
          <w:szCs w:val="28"/>
        </w:rPr>
        <w:t xml:space="preserve"> </w:t>
      </w:r>
      <w:r w:rsidR="00ED54DC" w:rsidRPr="00BB3CDD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BB3CDD">
        <w:rPr>
          <w:rFonts w:ascii="Times New Roman" w:hAnsi="Times New Roman" w:cs="Times New Roman"/>
          <w:sz w:val="28"/>
          <w:szCs w:val="28"/>
        </w:rPr>
        <w:t xml:space="preserve"> рисунков,  </w:t>
      </w:r>
      <w:r w:rsidR="004310BD" w:rsidRPr="00BB3CDD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BB3CDD">
        <w:rPr>
          <w:rFonts w:ascii="Times New Roman" w:hAnsi="Times New Roman" w:cs="Times New Roman"/>
          <w:sz w:val="28"/>
          <w:szCs w:val="28"/>
        </w:rPr>
        <w:t xml:space="preserve">  праздничных мероприятий с выставками творческих работ детей</w:t>
      </w:r>
      <w:r w:rsidR="00D329FF" w:rsidRPr="00BB3CDD">
        <w:rPr>
          <w:rFonts w:ascii="Times New Roman" w:hAnsi="Times New Roman" w:cs="Times New Roman"/>
          <w:sz w:val="28"/>
          <w:szCs w:val="28"/>
        </w:rPr>
        <w:t>.</w:t>
      </w:r>
    </w:p>
    <w:p w14:paraId="7ADEE621" w14:textId="77777777" w:rsidR="006A1D97" w:rsidRPr="00BB3CDD" w:rsidRDefault="006A1D97" w:rsidP="00BB3C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3CDD">
        <w:rPr>
          <w:rFonts w:ascii="Times New Roman" w:hAnsi="Times New Roman" w:cs="Times New Roman"/>
          <w:sz w:val="28"/>
          <w:szCs w:val="28"/>
        </w:rPr>
        <w:t> </w:t>
      </w:r>
      <w:r w:rsidRPr="00BB3CDD">
        <w:rPr>
          <w:rFonts w:ascii="Times New Roman" w:hAnsi="Times New Roman" w:cs="Times New Roman"/>
          <w:b/>
          <w:bCs/>
          <w:sz w:val="28"/>
          <w:szCs w:val="28"/>
        </w:rPr>
        <w:t>Педагогические условия для реализации программы</w:t>
      </w:r>
    </w:p>
    <w:p w14:paraId="542F8B94" w14:textId="77777777" w:rsidR="00174C8A" w:rsidRPr="00BB3CDD" w:rsidRDefault="006A1D97" w:rsidP="00BB3C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3CDD">
        <w:rPr>
          <w:rFonts w:ascii="Times New Roman" w:hAnsi="Times New Roman" w:cs="Times New Roman"/>
          <w:sz w:val="28"/>
          <w:szCs w:val="28"/>
        </w:rPr>
        <w:t xml:space="preserve">- создание развивающей среды с </w:t>
      </w:r>
      <w:r w:rsidR="00FE7CC7" w:rsidRPr="00BB3CDD">
        <w:rPr>
          <w:rFonts w:ascii="Times New Roman" w:hAnsi="Times New Roman" w:cs="Times New Roman"/>
          <w:sz w:val="28"/>
          <w:szCs w:val="28"/>
        </w:rPr>
        <w:t>различными</w:t>
      </w:r>
      <w:r w:rsidRPr="00BB3CDD">
        <w:rPr>
          <w:rFonts w:ascii="Times New Roman" w:hAnsi="Times New Roman" w:cs="Times New Roman"/>
          <w:sz w:val="28"/>
          <w:szCs w:val="28"/>
        </w:rPr>
        <w:t xml:space="preserve"> формами обучения детей</w:t>
      </w:r>
      <w:r w:rsidR="00174C8A" w:rsidRPr="00BB3CDD">
        <w:rPr>
          <w:rFonts w:ascii="Times New Roman" w:hAnsi="Times New Roman" w:cs="Times New Roman"/>
          <w:sz w:val="28"/>
          <w:szCs w:val="28"/>
        </w:rPr>
        <w:t>.</w:t>
      </w:r>
    </w:p>
    <w:p w14:paraId="3F0AA16E" w14:textId="77777777" w:rsidR="006A1D97" w:rsidRPr="00BB3CDD" w:rsidRDefault="006A1D97" w:rsidP="00BB3C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3CDD">
        <w:rPr>
          <w:rFonts w:ascii="Times New Roman" w:hAnsi="Times New Roman" w:cs="Times New Roman"/>
          <w:sz w:val="28"/>
          <w:szCs w:val="28"/>
        </w:rPr>
        <w:t>- разработка занятий по развитию детских художественных способностей средствами традиционных художественных техник рисования и живописи, их совершенствование.</w:t>
      </w:r>
    </w:p>
    <w:p w14:paraId="15DFCBAF" w14:textId="77777777" w:rsidR="004C2856" w:rsidRPr="00BE3975" w:rsidRDefault="006A1D97" w:rsidP="00BB3C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3CDD">
        <w:rPr>
          <w:rFonts w:ascii="Times New Roman" w:hAnsi="Times New Roman" w:cs="Times New Roman"/>
          <w:sz w:val="28"/>
          <w:szCs w:val="28"/>
        </w:rPr>
        <w:t xml:space="preserve"> - взаимодействие с родителями посредством следующих методов работы: беседы, консультации, мастер - классы, выставки и другие формы с целью оказания помощи детям в освоении </w:t>
      </w:r>
      <w:r w:rsidR="00814D30" w:rsidRPr="00BB3CDD">
        <w:rPr>
          <w:rFonts w:ascii="Times New Roman" w:hAnsi="Times New Roman" w:cs="Times New Roman"/>
          <w:sz w:val="28"/>
          <w:szCs w:val="28"/>
        </w:rPr>
        <w:t xml:space="preserve"> </w:t>
      </w:r>
      <w:r w:rsidRPr="00BB3CDD">
        <w:rPr>
          <w:rFonts w:ascii="Times New Roman" w:hAnsi="Times New Roman" w:cs="Times New Roman"/>
          <w:sz w:val="28"/>
          <w:szCs w:val="28"/>
        </w:rPr>
        <w:t xml:space="preserve"> изобразительных техник и средств.</w:t>
      </w:r>
    </w:p>
    <w:p w14:paraId="4595C06E" w14:textId="77777777" w:rsidR="006A1D97" w:rsidRPr="00BB3CDD" w:rsidRDefault="006A1D97" w:rsidP="00BB3C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3CDD">
        <w:rPr>
          <w:rFonts w:ascii="Times New Roman" w:hAnsi="Times New Roman" w:cs="Times New Roman"/>
          <w:b/>
          <w:bCs/>
          <w:sz w:val="28"/>
          <w:szCs w:val="28"/>
        </w:rPr>
        <w:t>Методы и приемы обучения</w:t>
      </w:r>
    </w:p>
    <w:p w14:paraId="1D041D38" w14:textId="77777777" w:rsidR="006A1D97" w:rsidRPr="00BB3CDD" w:rsidRDefault="00402A64" w:rsidP="00BB3C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A1D97" w:rsidRPr="00BB3CDD">
        <w:rPr>
          <w:rFonts w:ascii="Times New Roman" w:hAnsi="Times New Roman" w:cs="Times New Roman"/>
          <w:sz w:val="28"/>
          <w:szCs w:val="28"/>
        </w:rPr>
        <w:t>словесные (рассказ, беседа, чтение художественной литературы, объяснение, пояснение);</w:t>
      </w:r>
    </w:p>
    <w:p w14:paraId="41E1BE57" w14:textId="77777777" w:rsidR="006A1D97" w:rsidRPr="00BB3CDD" w:rsidRDefault="006A1D97" w:rsidP="00BB3C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3CDD">
        <w:rPr>
          <w:rFonts w:ascii="Times New Roman" w:hAnsi="Times New Roman" w:cs="Times New Roman"/>
          <w:sz w:val="28"/>
          <w:szCs w:val="28"/>
        </w:rPr>
        <w:t>- педагогический рисунок;</w:t>
      </w:r>
    </w:p>
    <w:p w14:paraId="0C4FF703" w14:textId="77777777" w:rsidR="006A1D97" w:rsidRPr="00BB3CDD" w:rsidRDefault="00BD30F2" w:rsidP="00BB3C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3CDD">
        <w:rPr>
          <w:rFonts w:ascii="Times New Roman" w:hAnsi="Times New Roman" w:cs="Times New Roman"/>
          <w:sz w:val="28"/>
          <w:szCs w:val="28"/>
        </w:rPr>
        <w:t xml:space="preserve">- </w:t>
      </w:r>
      <w:r w:rsidR="006A1D97" w:rsidRPr="00BB3CDD">
        <w:rPr>
          <w:rFonts w:ascii="Times New Roman" w:hAnsi="Times New Roman" w:cs="Times New Roman"/>
          <w:sz w:val="28"/>
          <w:szCs w:val="28"/>
        </w:rPr>
        <w:t>наглядные</w:t>
      </w:r>
      <w:r w:rsidR="005C3CFB" w:rsidRPr="00BB3CDD">
        <w:rPr>
          <w:rFonts w:ascii="Times New Roman" w:hAnsi="Times New Roman" w:cs="Times New Roman"/>
          <w:sz w:val="28"/>
          <w:szCs w:val="28"/>
        </w:rPr>
        <w:t xml:space="preserve"> </w:t>
      </w:r>
      <w:r w:rsidR="006A1D97" w:rsidRPr="00BB3CDD">
        <w:rPr>
          <w:rFonts w:ascii="Times New Roman" w:hAnsi="Times New Roman" w:cs="Times New Roman"/>
          <w:sz w:val="28"/>
          <w:szCs w:val="28"/>
        </w:rPr>
        <w:t xml:space="preserve"> (</w:t>
      </w:r>
      <w:r w:rsidR="00351158" w:rsidRPr="00BB3CDD">
        <w:rPr>
          <w:rFonts w:ascii="Times New Roman" w:hAnsi="Times New Roman" w:cs="Times New Roman"/>
          <w:sz w:val="28"/>
          <w:szCs w:val="28"/>
        </w:rPr>
        <w:t>работа с натурой, презентация</w:t>
      </w:r>
      <w:r w:rsidR="006A1D97" w:rsidRPr="00BB3CDD">
        <w:rPr>
          <w:rFonts w:ascii="Times New Roman" w:hAnsi="Times New Roman" w:cs="Times New Roman"/>
          <w:sz w:val="28"/>
          <w:szCs w:val="28"/>
        </w:rPr>
        <w:t>, демонстрация, рассматривание);</w:t>
      </w:r>
    </w:p>
    <w:p w14:paraId="72C3D4AD" w14:textId="77777777" w:rsidR="004C2856" w:rsidRPr="00BB3CDD" w:rsidRDefault="00BD30F2" w:rsidP="00BB3C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3CDD">
        <w:rPr>
          <w:rFonts w:ascii="Times New Roman" w:hAnsi="Times New Roman" w:cs="Times New Roman"/>
          <w:sz w:val="28"/>
          <w:szCs w:val="28"/>
        </w:rPr>
        <w:t>-</w:t>
      </w:r>
      <w:r w:rsidR="006A1D97" w:rsidRPr="00BB3CDD">
        <w:rPr>
          <w:rFonts w:ascii="Times New Roman" w:hAnsi="Times New Roman" w:cs="Times New Roman"/>
          <w:sz w:val="28"/>
          <w:szCs w:val="28"/>
        </w:rPr>
        <w:t>практические (самостоятельная продуктивная деятельность детей, экспериментирование).</w:t>
      </w:r>
    </w:p>
    <w:p w14:paraId="5DC2DF97" w14:textId="77777777" w:rsidR="00247CAD" w:rsidRDefault="0067388A" w:rsidP="007D6104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3CDD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="007D6104" w:rsidRPr="0051100D">
        <w:rPr>
          <w:rFonts w:ascii="Times New Roman" w:hAnsi="Times New Roman" w:cs="Times New Roman"/>
          <w:b/>
          <w:bCs/>
          <w:sz w:val="28"/>
          <w:szCs w:val="28"/>
        </w:rPr>
        <w:t>Сроки реализации программы.</w:t>
      </w:r>
    </w:p>
    <w:p w14:paraId="18088FAE" w14:textId="77777777" w:rsidR="007D6104" w:rsidRPr="0051100D" w:rsidRDefault="00247CAD" w:rsidP="007D6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Вариант 1</w:t>
      </w:r>
      <w:r w:rsidR="007D6104" w:rsidRPr="0051100D">
        <w:rPr>
          <w:rFonts w:ascii="Times New Roman" w:hAnsi="Times New Roman" w:cs="Times New Roman"/>
          <w:b/>
          <w:bCs/>
          <w:sz w:val="28"/>
          <w:szCs w:val="28"/>
        </w:rPr>
        <w:t xml:space="preserve">          </w:t>
      </w:r>
    </w:p>
    <w:p w14:paraId="1B7CC84D" w14:textId="77777777" w:rsidR="007D6104" w:rsidRDefault="007D6104" w:rsidP="007D6104">
      <w:pPr>
        <w:jc w:val="both"/>
        <w:rPr>
          <w:rFonts w:ascii="Times New Roman" w:hAnsi="Times New Roman" w:cs="Times New Roman"/>
          <w:sz w:val="28"/>
          <w:szCs w:val="28"/>
        </w:rPr>
      </w:pPr>
      <w:r w:rsidRPr="003D1FC9">
        <w:rPr>
          <w:rFonts w:ascii="Times New Roman" w:hAnsi="Times New Roman" w:cs="Times New Roman"/>
          <w:sz w:val="28"/>
          <w:szCs w:val="28"/>
        </w:rPr>
        <w:t xml:space="preserve">    Продолжительность программы  -  1 год. Занятия проходят 2 раза в неделю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D1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Одно занятие - </w:t>
      </w:r>
      <w:r w:rsidRPr="003D1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3D1FC9">
        <w:rPr>
          <w:rFonts w:ascii="Times New Roman" w:hAnsi="Times New Roman" w:cs="Times New Roman"/>
          <w:sz w:val="28"/>
          <w:szCs w:val="28"/>
        </w:rPr>
        <w:t xml:space="preserve"> академическ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D1FC9">
        <w:rPr>
          <w:rFonts w:ascii="Times New Roman" w:hAnsi="Times New Roman" w:cs="Times New Roman"/>
          <w:sz w:val="28"/>
          <w:szCs w:val="28"/>
        </w:rPr>
        <w:t xml:space="preserve">  час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3D1FC9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в неделю - 4</w:t>
      </w:r>
      <w:r w:rsidRPr="00CF4644">
        <w:rPr>
          <w:rFonts w:ascii="Times New Roman" w:hAnsi="Times New Roman" w:cs="Times New Roman"/>
          <w:sz w:val="28"/>
          <w:szCs w:val="28"/>
        </w:rPr>
        <w:t xml:space="preserve"> </w:t>
      </w:r>
      <w:r w:rsidRPr="003D1FC9">
        <w:rPr>
          <w:rFonts w:ascii="Times New Roman" w:hAnsi="Times New Roman" w:cs="Times New Roman"/>
          <w:sz w:val="28"/>
          <w:szCs w:val="28"/>
        </w:rPr>
        <w:t>академическ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3D1FC9">
        <w:rPr>
          <w:rFonts w:ascii="Times New Roman" w:hAnsi="Times New Roman" w:cs="Times New Roman"/>
          <w:sz w:val="28"/>
          <w:szCs w:val="28"/>
        </w:rPr>
        <w:t xml:space="preserve">  час</w:t>
      </w:r>
      <w:r>
        <w:rPr>
          <w:rFonts w:ascii="Times New Roman" w:hAnsi="Times New Roman" w:cs="Times New Roman"/>
          <w:sz w:val="28"/>
          <w:szCs w:val="28"/>
        </w:rPr>
        <w:t xml:space="preserve">а. </w:t>
      </w:r>
      <w:r w:rsidRPr="003D1FC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В год (</w:t>
      </w:r>
      <w:r w:rsidRPr="003D1FC9">
        <w:rPr>
          <w:rFonts w:ascii="Times New Roman" w:hAnsi="Times New Roman" w:cs="Times New Roman"/>
          <w:sz w:val="28"/>
          <w:szCs w:val="28"/>
        </w:rPr>
        <w:t>36 недель  в году</w:t>
      </w:r>
      <w:r>
        <w:rPr>
          <w:rFonts w:ascii="Times New Roman" w:hAnsi="Times New Roman" w:cs="Times New Roman"/>
          <w:sz w:val="28"/>
          <w:szCs w:val="28"/>
        </w:rPr>
        <w:t>) -144  ак. часа, а также пленэр – занятия на открытом воздухе в июне  – 16 ак. часов в июне. Всего 160 часов в год.</w:t>
      </w:r>
    </w:p>
    <w:p w14:paraId="1D1CED65" w14:textId="77777777" w:rsidR="007D6104" w:rsidRPr="003D1FC9" w:rsidRDefault="007D6104" w:rsidP="007D6104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Один</w:t>
      </w:r>
      <w:r w:rsidRPr="003D1FC9">
        <w:rPr>
          <w:rFonts w:ascii="Times New Roman" w:hAnsi="Times New Roman" w:cs="Times New Roman"/>
          <w:color w:val="000000"/>
          <w:sz w:val="28"/>
          <w:szCs w:val="28"/>
        </w:rPr>
        <w:t xml:space="preserve"> академический час равен 40 астрономическим минутам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9CBF0BD" w14:textId="77777777" w:rsidR="007D6104" w:rsidRDefault="007D6104" w:rsidP="007D6104">
      <w:pPr>
        <w:jc w:val="both"/>
        <w:rPr>
          <w:rFonts w:ascii="Times New Roman" w:hAnsi="Times New Roman" w:cs="Times New Roman"/>
          <w:sz w:val="28"/>
          <w:szCs w:val="28"/>
        </w:rPr>
      </w:pPr>
      <w:r w:rsidRPr="0051100D">
        <w:rPr>
          <w:rFonts w:ascii="Times New Roman" w:hAnsi="Times New Roman" w:cs="Times New Roman"/>
          <w:sz w:val="28"/>
          <w:szCs w:val="28"/>
        </w:rPr>
        <w:t xml:space="preserve">Продолжительность </w:t>
      </w:r>
      <w:r>
        <w:rPr>
          <w:rFonts w:ascii="Times New Roman" w:hAnsi="Times New Roman" w:cs="Times New Roman"/>
          <w:sz w:val="28"/>
          <w:szCs w:val="28"/>
        </w:rPr>
        <w:t xml:space="preserve">одного </w:t>
      </w:r>
      <w:r w:rsidRPr="0051100D">
        <w:rPr>
          <w:rFonts w:ascii="Times New Roman" w:hAnsi="Times New Roman" w:cs="Times New Roman"/>
          <w:sz w:val="28"/>
          <w:szCs w:val="28"/>
        </w:rPr>
        <w:t>занят</w:t>
      </w:r>
      <w:r>
        <w:rPr>
          <w:rFonts w:ascii="Times New Roman" w:hAnsi="Times New Roman" w:cs="Times New Roman"/>
          <w:sz w:val="28"/>
          <w:szCs w:val="28"/>
        </w:rPr>
        <w:t xml:space="preserve">ия: </w:t>
      </w:r>
      <w:r w:rsidR="0031758E">
        <w:rPr>
          <w:rFonts w:ascii="Times New Roman" w:hAnsi="Times New Roman" w:cs="Times New Roman"/>
          <w:sz w:val="28"/>
          <w:szCs w:val="28"/>
        </w:rPr>
        <w:t>90</w:t>
      </w:r>
      <w:r>
        <w:rPr>
          <w:rFonts w:ascii="Times New Roman" w:hAnsi="Times New Roman" w:cs="Times New Roman"/>
          <w:sz w:val="28"/>
          <w:szCs w:val="28"/>
        </w:rPr>
        <w:t xml:space="preserve"> мин (1 ч 20 мин</w:t>
      </w:r>
      <w:r w:rsidR="0031758E">
        <w:rPr>
          <w:rFonts w:ascii="Times New Roman" w:hAnsi="Times New Roman" w:cs="Times New Roman"/>
          <w:sz w:val="28"/>
          <w:szCs w:val="28"/>
        </w:rPr>
        <w:t xml:space="preserve"> + 10 мин - перемена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1FDF7394" w14:textId="77777777" w:rsidR="007D6104" w:rsidRDefault="007D6104" w:rsidP="00BB3CDD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61C46A" w14:textId="77777777" w:rsidR="007D6104" w:rsidRDefault="0067388A" w:rsidP="007D6104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BB3CDD">
        <w:rPr>
          <w:rFonts w:ascii="Times New Roman" w:hAnsi="Times New Roman" w:cs="Times New Roman"/>
          <w:b/>
          <w:bCs/>
          <w:sz w:val="28"/>
          <w:szCs w:val="28"/>
        </w:rPr>
        <w:t xml:space="preserve">    </w:t>
      </w:r>
      <w:r w:rsidR="007D6104" w:rsidRPr="00374402">
        <w:rPr>
          <w:rFonts w:ascii="Times New Roman" w:hAnsi="Times New Roman" w:cs="Times New Roman"/>
          <w:b/>
          <w:sz w:val="28"/>
          <w:szCs w:val="28"/>
        </w:rPr>
        <w:t>Примерный учебный план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10"/>
        <w:gridCol w:w="1668"/>
        <w:gridCol w:w="1791"/>
        <w:gridCol w:w="1973"/>
        <w:gridCol w:w="1903"/>
      </w:tblGrid>
      <w:tr w:rsidR="007D6104" w14:paraId="50B5C120" w14:textId="77777777" w:rsidTr="00FB50B9">
        <w:tc>
          <w:tcPr>
            <w:tcW w:w="2010" w:type="dxa"/>
            <w:vMerge w:val="restart"/>
          </w:tcPr>
          <w:p w14:paraId="73B8F391" w14:textId="77777777" w:rsidR="007D6104" w:rsidRDefault="007D6104" w:rsidP="00FB50B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7335" w:type="dxa"/>
            <w:gridSpan w:val="4"/>
          </w:tcPr>
          <w:p w14:paraId="1964F272" w14:textId="77777777" w:rsidR="007D6104" w:rsidRDefault="007D6104" w:rsidP="00FB50B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учебного времени в академических часах</w:t>
            </w:r>
          </w:p>
        </w:tc>
      </w:tr>
      <w:tr w:rsidR="007D6104" w14:paraId="3B9CA7B4" w14:textId="77777777" w:rsidTr="00FB50B9">
        <w:tc>
          <w:tcPr>
            <w:tcW w:w="2010" w:type="dxa"/>
            <w:vMerge/>
          </w:tcPr>
          <w:p w14:paraId="67BECDED" w14:textId="77777777" w:rsidR="007D6104" w:rsidRDefault="007D6104" w:rsidP="00FB50B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</w:tcPr>
          <w:p w14:paraId="1DEEED1E" w14:textId="77777777" w:rsidR="007D6104" w:rsidRDefault="007D6104" w:rsidP="00FB50B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месяц</w:t>
            </w:r>
          </w:p>
        </w:tc>
        <w:tc>
          <w:tcPr>
            <w:tcW w:w="1791" w:type="dxa"/>
          </w:tcPr>
          <w:p w14:paraId="720B6093" w14:textId="77777777" w:rsidR="007D6104" w:rsidRDefault="007D6104" w:rsidP="00FB50B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полугодие</w:t>
            </w:r>
          </w:p>
          <w:p w14:paraId="3984EEF3" w14:textId="77777777" w:rsidR="007D6104" w:rsidRDefault="007D6104" w:rsidP="00FB50B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(4 месяца-16 недель)</w:t>
            </w:r>
          </w:p>
        </w:tc>
        <w:tc>
          <w:tcPr>
            <w:tcW w:w="1973" w:type="dxa"/>
          </w:tcPr>
          <w:p w14:paraId="3BCFAA62" w14:textId="77777777" w:rsidR="007D6104" w:rsidRDefault="007D6104" w:rsidP="00FB50B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полугодие</w:t>
            </w:r>
          </w:p>
          <w:p w14:paraId="28C83DBB" w14:textId="77777777" w:rsidR="007D6104" w:rsidRPr="005567E8" w:rsidRDefault="007D6104" w:rsidP="00FB50B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 месяцев - 20 недель)</w:t>
            </w:r>
          </w:p>
        </w:tc>
        <w:tc>
          <w:tcPr>
            <w:tcW w:w="1903" w:type="dxa"/>
          </w:tcPr>
          <w:p w14:paraId="24F4F764" w14:textId="77777777" w:rsidR="007D6104" w:rsidRDefault="007D6104" w:rsidP="00FB50B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год</w:t>
            </w:r>
          </w:p>
          <w:p w14:paraId="64C3839A" w14:textId="77777777" w:rsidR="007D6104" w:rsidRDefault="007D6104" w:rsidP="00FB50B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(9 месяцев – 36 недель)</w:t>
            </w:r>
          </w:p>
        </w:tc>
      </w:tr>
      <w:tr w:rsidR="007D6104" w14:paraId="3ABEEBA2" w14:textId="77777777" w:rsidTr="00FB50B9">
        <w:tc>
          <w:tcPr>
            <w:tcW w:w="2010" w:type="dxa"/>
          </w:tcPr>
          <w:p w14:paraId="03DA686E" w14:textId="77777777" w:rsidR="007D6104" w:rsidRDefault="007D6104" w:rsidP="00FB50B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Живопись</w:t>
            </w:r>
          </w:p>
        </w:tc>
        <w:tc>
          <w:tcPr>
            <w:tcW w:w="1668" w:type="dxa"/>
          </w:tcPr>
          <w:p w14:paraId="6CE4F4BD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1" w:type="dxa"/>
          </w:tcPr>
          <w:p w14:paraId="268DDA04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73" w:type="dxa"/>
          </w:tcPr>
          <w:p w14:paraId="2AF19FE6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03" w:type="dxa"/>
          </w:tcPr>
          <w:p w14:paraId="1290093C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54</w:t>
            </w:r>
          </w:p>
        </w:tc>
      </w:tr>
      <w:tr w:rsidR="007D6104" w14:paraId="056D5F27" w14:textId="77777777" w:rsidTr="00FB50B9">
        <w:tc>
          <w:tcPr>
            <w:tcW w:w="2010" w:type="dxa"/>
          </w:tcPr>
          <w:p w14:paraId="49627F77" w14:textId="77777777" w:rsidR="007D6104" w:rsidRDefault="007D6104" w:rsidP="00FB50B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Графика</w:t>
            </w:r>
          </w:p>
        </w:tc>
        <w:tc>
          <w:tcPr>
            <w:tcW w:w="1668" w:type="dxa"/>
          </w:tcPr>
          <w:p w14:paraId="62C0DB5C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1" w:type="dxa"/>
          </w:tcPr>
          <w:p w14:paraId="1BAC3E2D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73" w:type="dxa"/>
          </w:tcPr>
          <w:p w14:paraId="39DA1173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03" w:type="dxa"/>
          </w:tcPr>
          <w:p w14:paraId="7DDC3F17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</w:tr>
      <w:tr w:rsidR="007D6104" w14:paraId="4315E9E3" w14:textId="77777777" w:rsidTr="00FB50B9">
        <w:tc>
          <w:tcPr>
            <w:tcW w:w="2010" w:type="dxa"/>
          </w:tcPr>
          <w:p w14:paraId="4FE81024" w14:textId="77777777" w:rsidR="007D6104" w:rsidRDefault="007D6104" w:rsidP="00FB50B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Композиция</w:t>
            </w:r>
          </w:p>
        </w:tc>
        <w:tc>
          <w:tcPr>
            <w:tcW w:w="1668" w:type="dxa"/>
          </w:tcPr>
          <w:p w14:paraId="14C01F08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1791" w:type="dxa"/>
          </w:tcPr>
          <w:p w14:paraId="2973233D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973" w:type="dxa"/>
          </w:tcPr>
          <w:p w14:paraId="411BB0E1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03" w:type="dxa"/>
          </w:tcPr>
          <w:p w14:paraId="5E5D79C9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</w:tr>
      <w:tr w:rsidR="007D6104" w14:paraId="723FFA48" w14:textId="77777777" w:rsidTr="00FB50B9">
        <w:tc>
          <w:tcPr>
            <w:tcW w:w="2010" w:type="dxa"/>
          </w:tcPr>
          <w:p w14:paraId="3ABA8973" w14:textId="77777777" w:rsidR="007D6104" w:rsidRDefault="007D6104" w:rsidP="00FB50B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Лепка</w:t>
            </w:r>
          </w:p>
        </w:tc>
        <w:tc>
          <w:tcPr>
            <w:tcW w:w="1668" w:type="dxa"/>
          </w:tcPr>
          <w:p w14:paraId="2137CE68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1791" w:type="dxa"/>
          </w:tcPr>
          <w:p w14:paraId="74F62626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1973" w:type="dxa"/>
          </w:tcPr>
          <w:p w14:paraId="22226CC1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1903" w:type="dxa"/>
          </w:tcPr>
          <w:p w14:paraId="1DB2DFCA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7D6104" w14:paraId="24BA04E4" w14:textId="77777777" w:rsidTr="00FB50B9">
        <w:tc>
          <w:tcPr>
            <w:tcW w:w="2010" w:type="dxa"/>
          </w:tcPr>
          <w:p w14:paraId="1B719B50" w14:textId="77777777" w:rsidR="007D6104" w:rsidRDefault="007D6104" w:rsidP="00FB50B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академических часов</w:t>
            </w:r>
          </w:p>
        </w:tc>
        <w:tc>
          <w:tcPr>
            <w:tcW w:w="1668" w:type="dxa"/>
          </w:tcPr>
          <w:p w14:paraId="706008FA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F455283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  <w:tc>
          <w:tcPr>
            <w:tcW w:w="1791" w:type="dxa"/>
          </w:tcPr>
          <w:p w14:paraId="117B3074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3DFE82D8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64</w:t>
            </w:r>
          </w:p>
        </w:tc>
        <w:tc>
          <w:tcPr>
            <w:tcW w:w="1973" w:type="dxa"/>
          </w:tcPr>
          <w:p w14:paraId="67EE74DA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205CDF9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80</w:t>
            </w:r>
          </w:p>
        </w:tc>
        <w:tc>
          <w:tcPr>
            <w:tcW w:w="1903" w:type="dxa"/>
          </w:tcPr>
          <w:p w14:paraId="73BBB02E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0262D60B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144</w:t>
            </w:r>
          </w:p>
        </w:tc>
      </w:tr>
      <w:tr w:rsidR="007D6104" w14:paraId="51F38068" w14:textId="77777777" w:rsidTr="00FB50B9">
        <w:tc>
          <w:tcPr>
            <w:tcW w:w="2010" w:type="dxa"/>
          </w:tcPr>
          <w:p w14:paraId="0F5A6EB5" w14:textId="77777777" w:rsidR="007D6104" w:rsidRDefault="007D6104" w:rsidP="00FB50B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Пленэр</w:t>
            </w:r>
          </w:p>
        </w:tc>
        <w:tc>
          <w:tcPr>
            <w:tcW w:w="5432" w:type="dxa"/>
            <w:gridSpan w:val="3"/>
          </w:tcPr>
          <w:p w14:paraId="1B55D200" w14:textId="77777777" w:rsidR="007D6104" w:rsidRPr="00353570" w:rsidRDefault="007D6104" w:rsidP="00FB50B9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5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 вне помещения (июнь)</w:t>
            </w:r>
          </w:p>
        </w:tc>
        <w:tc>
          <w:tcPr>
            <w:tcW w:w="1903" w:type="dxa"/>
          </w:tcPr>
          <w:p w14:paraId="4665FEF9" w14:textId="77777777" w:rsidR="007D6104" w:rsidRPr="007A2A97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</w:t>
            </w:r>
          </w:p>
        </w:tc>
      </w:tr>
      <w:tr w:rsidR="007D6104" w14:paraId="036528AF" w14:textId="77777777" w:rsidTr="00FB50B9">
        <w:tc>
          <w:tcPr>
            <w:tcW w:w="2010" w:type="dxa"/>
          </w:tcPr>
          <w:p w14:paraId="0591E97B" w14:textId="77777777" w:rsidR="007D6104" w:rsidRPr="00353570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35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335" w:type="dxa"/>
            <w:gridSpan w:val="4"/>
          </w:tcPr>
          <w:p w14:paraId="49B6C30A" w14:textId="77777777" w:rsidR="007D6104" w:rsidRDefault="007D6104" w:rsidP="00FB50B9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160 академических часов в год</w:t>
            </w:r>
          </w:p>
        </w:tc>
      </w:tr>
    </w:tbl>
    <w:p w14:paraId="5AD67114" w14:textId="77777777" w:rsidR="007D6104" w:rsidRDefault="007D6104" w:rsidP="007D6104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FBCEC3F" w14:textId="77777777" w:rsidR="00247CAD" w:rsidRPr="00247CAD" w:rsidRDefault="00247CAD" w:rsidP="007D610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247CAD">
        <w:rPr>
          <w:rFonts w:ascii="Times New Roman" w:hAnsi="Times New Roman" w:cs="Times New Roman"/>
          <w:b/>
          <w:sz w:val="28"/>
          <w:szCs w:val="28"/>
        </w:rPr>
        <w:t>Вариант 2</w:t>
      </w:r>
    </w:p>
    <w:p w14:paraId="3DC020E0" w14:textId="77777777" w:rsidR="0067388A" w:rsidRPr="00BB3CDD" w:rsidRDefault="0067388A" w:rsidP="00BB3C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3CDD">
        <w:rPr>
          <w:rFonts w:ascii="Times New Roman" w:hAnsi="Times New Roman" w:cs="Times New Roman"/>
          <w:b/>
          <w:bCs/>
          <w:sz w:val="28"/>
          <w:szCs w:val="28"/>
        </w:rPr>
        <w:t xml:space="preserve">  </w:t>
      </w:r>
    </w:p>
    <w:p w14:paraId="0EBA121C" w14:textId="77777777" w:rsidR="0067388A" w:rsidRPr="00BB3CDD" w:rsidRDefault="0067388A" w:rsidP="00BB3C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3CDD">
        <w:rPr>
          <w:rFonts w:ascii="Times New Roman" w:hAnsi="Times New Roman" w:cs="Times New Roman"/>
          <w:sz w:val="28"/>
          <w:szCs w:val="28"/>
        </w:rPr>
        <w:t xml:space="preserve">    Продолжительность программы  -  1 </w:t>
      </w:r>
      <w:r w:rsidR="0071039E" w:rsidRPr="00BB3CDD">
        <w:rPr>
          <w:rFonts w:ascii="Times New Roman" w:hAnsi="Times New Roman" w:cs="Times New Roman"/>
          <w:sz w:val="28"/>
          <w:szCs w:val="28"/>
        </w:rPr>
        <w:t xml:space="preserve">учебный </w:t>
      </w:r>
      <w:r w:rsidRPr="00BB3CDD">
        <w:rPr>
          <w:rFonts w:ascii="Times New Roman" w:hAnsi="Times New Roman" w:cs="Times New Roman"/>
          <w:sz w:val="28"/>
          <w:szCs w:val="28"/>
        </w:rPr>
        <w:t xml:space="preserve">год. Занятия проходят 2 раза в неделю. Одно занятие -  </w:t>
      </w:r>
      <w:r w:rsidR="00651CC9" w:rsidRPr="00BB3CDD">
        <w:rPr>
          <w:rFonts w:ascii="Times New Roman" w:hAnsi="Times New Roman" w:cs="Times New Roman"/>
          <w:sz w:val="28"/>
          <w:szCs w:val="28"/>
        </w:rPr>
        <w:t>3</w:t>
      </w:r>
      <w:r w:rsidRPr="00BB3CDD">
        <w:rPr>
          <w:rFonts w:ascii="Times New Roman" w:hAnsi="Times New Roman" w:cs="Times New Roman"/>
          <w:sz w:val="28"/>
          <w:szCs w:val="28"/>
        </w:rPr>
        <w:t xml:space="preserve"> академических  часа, в неделю - </w:t>
      </w:r>
      <w:r w:rsidR="00651CC9" w:rsidRPr="00BB3CDD">
        <w:rPr>
          <w:rFonts w:ascii="Times New Roman" w:hAnsi="Times New Roman" w:cs="Times New Roman"/>
          <w:sz w:val="28"/>
          <w:szCs w:val="28"/>
        </w:rPr>
        <w:t>6</w:t>
      </w:r>
      <w:r w:rsidRPr="00BB3CDD">
        <w:rPr>
          <w:rFonts w:ascii="Times New Roman" w:hAnsi="Times New Roman" w:cs="Times New Roman"/>
          <w:sz w:val="28"/>
          <w:szCs w:val="28"/>
        </w:rPr>
        <w:t xml:space="preserve"> академических  час</w:t>
      </w:r>
      <w:r w:rsidR="00D8199E" w:rsidRPr="00BB3CDD">
        <w:rPr>
          <w:rFonts w:ascii="Times New Roman" w:hAnsi="Times New Roman" w:cs="Times New Roman"/>
          <w:sz w:val="28"/>
          <w:szCs w:val="28"/>
        </w:rPr>
        <w:t>ов</w:t>
      </w:r>
      <w:r w:rsidRPr="00BB3CDD">
        <w:rPr>
          <w:rFonts w:ascii="Times New Roman" w:hAnsi="Times New Roman" w:cs="Times New Roman"/>
          <w:sz w:val="28"/>
          <w:szCs w:val="28"/>
        </w:rPr>
        <w:t xml:space="preserve">. </w:t>
      </w:r>
      <w:r w:rsidRPr="00BB3CDD">
        <w:rPr>
          <w:rFonts w:ascii="Times New Roman" w:hAnsi="Times New Roman" w:cs="Times New Roman"/>
          <w:color w:val="000000"/>
          <w:sz w:val="28"/>
          <w:szCs w:val="28"/>
        </w:rPr>
        <w:t xml:space="preserve"> В год (</w:t>
      </w:r>
      <w:r w:rsidRPr="00BB3CDD">
        <w:rPr>
          <w:rFonts w:ascii="Times New Roman" w:hAnsi="Times New Roman" w:cs="Times New Roman"/>
          <w:sz w:val="28"/>
          <w:szCs w:val="28"/>
        </w:rPr>
        <w:t>36 недель  в году) -</w:t>
      </w:r>
      <w:r w:rsidR="00651CC9" w:rsidRPr="00BB3CDD">
        <w:rPr>
          <w:rFonts w:ascii="Times New Roman" w:hAnsi="Times New Roman" w:cs="Times New Roman"/>
          <w:sz w:val="28"/>
          <w:szCs w:val="28"/>
        </w:rPr>
        <w:t>216</w:t>
      </w:r>
      <w:r w:rsidRPr="00BB3CDD">
        <w:rPr>
          <w:rFonts w:ascii="Times New Roman" w:hAnsi="Times New Roman" w:cs="Times New Roman"/>
          <w:sz w:val="28"/>
          <w:szCs w:val="28"/>
        </w:rPr>
        <w:t xml:space="preserve">  ак. часа, а также пленэр – занятия на открытом воздухе в июне  – </w:t>
      </w:r>
      <w:r w:rsidR="00651CC9" w:rsidRPr="00BB3CDD">
        <w:rPr>
          <w:rFonts w:ascii="Times New Roman" w:hAnsi="Times New Roman" w:cs="Times New Roman"/>
          <w:sz w:val="28"/>
          <w:szCs w:val="28"/>
        </w:rPr>
        <w:t>24</w:t>
      </w:r>
      <w:r w:rsidRPr="00BB3CDD">
        <w:rPr>
          <w:rFonts w:ascii="Times New Roman" w:hAnsi="Times New Roman" w:cs="Times New Roman"/>
          <w:sz w:val="28"/>
          <w:szCs w:val="28"/>
        </w:rPr>
        <w:t xml:space="preserve"> ак. часов в июне. </w:t>
      </w:r>
    </w:p>
    <w:p w14:paraId="135582C2" w14:textId="77777777" w:rsidR="0067388A" w:rsidRPr="00BB3CDD" w:rsidRDefault="0067388A" w:rsidP="00BB3C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3CDD">
        <w:rPr>
          <w:rFonts w:ascii="Times New Roman" w:hAnsi="Times New Roman" w:cs="Times New Roman"/>
          <w:sz w:val="28"/>
          <w:szCs w:val="28"/>
        </w:rPr>
        <w:t xml:space="preserve">Всего </w:t>
      </w:r>
      <w:r w:rsidR="00651CC9" w:rsidRPr="00BB3CDD">
        <w:rPr>
          <w:rFonts w:ascii="Times New Roman" w:hAnsi="Times New Roman" w:cs="Times New Roman"/>
          <w:sz w:val="28"/>
          <w:szCs w:val="28"/>
        </w:rPr>
        <w:t>240</w:t>
      </w:r>
      <w:r w:rsidRPr="00BB3CDD">
        <w:rPr>
          <w:rFonts w:ascii="Times New Roman" w:hAnsi="Times New Roman" w:cs="Times New Roman"/>
          <w:sz w:val="28"/>
          <w:szCs w:val="28"/>
        </w:rPr>
        <w:t xml:space="preserve"> часов в год.</w:t>
      </w:r>
    </w:p>
    <w:p w14:paraId="528603FF" w14:textId="77777777" w:rsidR="0067388A" w:rsidRPr="00BB3CDD" w:rsidRDefault="0067388A" w:rsidP="00BB3C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3CDD">
        <w:rPr>
          <w:rFonts w:ascii="Times New Roman" w:hAnsi="Times New Roman" w:cs="Times New Roman"/>
          <w:color w:val="000000"/>
          <w:sz w:val="28"/>
          <w:szCs w:val="28"/>
        </w:rPr>
        <w:t>Один академический час равен 40 астрономическим минутам.</w:t>
      </w:r>
    </w:p>
    <w:p w14:paraId="7A543E53" w14:textId="77777777" w:rsidR="0067388A" w:rsidRDefault="0067388A" w:rsidP="00BB3C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BB3CDD">
        <w:rPr>
          <w:rFonts w:ascii="Times New Roman" w:hAnsi="Times New Roman" w:cs="Times New Roman"/>
          <w:sz w:val="28"/>
          <w:szCs w:val="28"/>
        </w:rPr>
        <w:t>Продолжительность одного занятия: 120 мин</w:t>
      </w:r>
      <w:r w:rsidR="004E3DD7">
        <w:rPr>
          <w:rFonts w:ascii="Times New Roman" w:hAnsi="Times New Roman" w:cs="Times New Roman"/>
          <w:sz w:val="28"/>
          <w:szCs w:val="28"/>
        </w:rPr>
        <w:t xml:space="preserve"> – 2 </w:t>
      </w:r>
      <w:r w:rsidR="004E3DD7" w:rsidRPr="00BB3CDD">
        <w:rPr>
          <w:rFonts w:ascii="Times New Roman" w:hAnsi="Times New Roman" w:cs="Times New Roman"/>
          <w:color w:val="000000"/>
          <w:sz w:val="28"/>
          <w:szCs w:val="28"/>
        </w:rPr>
        <w:t>астрономически</w:t>
      </w:r>
      <w:r w:rsidR="004E3DD7"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="004E3DD7">
        <w:rPr>
          <w:rFonts w:ascii="Times New Roman" w:hAnsi="Times New Roman" w:cs="Times New Roman"/>
          <w:sz w:val="28"/>
          <w:szCs w:val="28"/>
        </w:rPr>
        <w:t xml:space="preserve">  часа</w:t>
      </w:r>
    </w:p>
    <w:p w14:paraId="0CE7FD8D" w14:textId="77777777" w:rsidR="001B3273" w:rsidRPr="00BB3CDD" w:rsidRDefault="001B3273" w:rsidP="00BB3CDD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14:paraId="3AF6C664" w14:textId="77777777" w:rsidR="0067388A" w:rsidRDefault="0067388A" w:rsidP="0067388A">
      <w:pPr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74402">
        <w:rPr>
          <w:rFonts w:ascii="Times New Roman" w:hAnsi="Times New Roman" w:cs="Times New Roman"/>
          <w:b/>
          <w:sz w:val="28"/>
          <w:szCs w:val="28"/>
        </w:rPr>
        <w:t>Примерный учебный план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2010"/>
        <w:gridCol w:w="1668"/>
        <w:gridCol w:w="1791"/>
        <w:gridCol w:w="1973"/>
        <w:gridCol w:w="1903"/>
      </w:tblGrid>
      <w:tr w:rsidR="0067388A" w14:paraId="7E501F9D" w14:textId="77777777" w:rsidTr="00B404B8">
        <w:tc>
          <w:tcPr>
            <w:tcW w:w="2010" w:type="dxa"/>
            <w:vMerge w:val="restart"/>
          </w:tcPr>
          <w:p w14:paraId="2825BEB3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Предмет</w:t>
            </w:r>
          </w:p>
        </w:tc>
        <w:tc>
          <w:tcPr>
            <w:tcW w:w="7335" w:type="dxa"/>
            <w:gridSpan w:val="4"/>
          </w:tcPr>
          <w:p w14:paraId="4B11A0BC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Затраты учебного времени в академических часах</w:t>
            </w:r>
          </w:p>
        </w:tc>
      </w:tr>
      <w:tr w:rsidR="0067388A" w14:paraId="1603EB55" w14:textId="77777777" w:rsidTr="00B404B8">
        <w:tc>
          <w:tcPr>
            <w:tcW w:w="2010" w:type="dxa"/>
            <w:vMerge/>
          </w:tcPr>
          <w:p w14:paraId="62D9C9A3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68" w:type="dxa"/>
          </w:tcPr>
          <w:p w14:paraId="581958F1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месяц</w:t>
            </w:r>
          </w:p>
        </w:tc>
        <w:tc>
          <w:tcPr>
            <w:tcW w:w="1791" w:type="dxa"/>
          </w:tcPr>
          <w:p w14:paraId="5F75F083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полугодие</w:t>
            </w:r>
          </w:p>
          <w:p w14:paraId="4A98BF0F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(4 месяца-16 недель)</w:t>
            </w:r>
          </w:p>
        </w:tc>
        <w:tc>
          <w:tcPr>
            <w:tcW w:w="1973" w:type="dxa"/>
          </w:tcPr>
          <w:p w14:paraId="60E68ABF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полугодие</w:t>
            </w:r>
          </w:p>
          <w:p w14:paraId="0765BB99" w14:textId="77777777" w:rsidR="0067388A" w:rsidRPr="005567E8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(5 месяцев - 20 недель)</w:t>
            </w:r>
          </w:p>
        </w:tc>
        <w:tc>
          <w:tcPr>
            <w:tcW w:w="1903" w:type="dxa"/>
          </w:tcPr>
          <w:p w14:paraId="64DA99DF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 год</w:t>
            </w:r>
          </w:p>
          <w:p w14:paraId="314DF02E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(9 месяцев – 36 недель)</w:t>
            </w:r>
          </w:p>
        </w:tc>
      </w:tr>
      <w:tr w:rsidR="0067388A" w14:paraId="22CCB461" w14:textId="77777777" w:rsidTr="00B404B8">
        <w:tc>
          <w:tcPr>
            <w:tcW w:w="2010" w:type="dxa"/>
          </w:tcPr>
          <w:p w14:paraId="2F67CE75" w14:textId="77777777" w:rsidR="0067388A" w:rsidRDefault="00670D41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Рисунок</w:t>
            </w:r>
          </w:p>
        </w:tc>
        <w:tc>
          <w:tcPr>
            <w:tcW w:w="1668" w:type="dxa"/>
          </w:tcPr>
          <w:p w14:paraId="3C682948" w14:textId="77777777" w:rsidR="0067388A" w:rsidRPr="008F54AF" w:rsidRDefault="008F54AF" w:rsidP="00B404B8">
            <w:pPr>
              <w:spacing w:line="276" w:lineRule="auto"/>
              <w:rPr>
                <w:rFonts w:ascii="Times New Roman" w:hAnsi="Times New Roman" w:cs="Times New Roman"/>
                <w:b/>
                <w:i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</w:t>
            </w:r>
          </w:p>
        </w:tc>
        <w:tc>
          <w:tcPr>
            <w:tcW w:w="1791" w:type="dxa"/>
          </w:tcPr>
          <w:p w14:paraId="030493A4" w14:textId="77777777" w:rsidR="0067388A" w:rsidRPr="007A2A97" w:rsidRDefault="000070F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36</w:t>
            </w:r>
          </w:p>
        </w:tc>
        <w:tc>
          <w:tcPr>
            <w:tcW w:w="1973" w:type="dxa"/>
          </w:tcPr>
          <w:p w14:paraId="61A09DF1" w14:textId="77777777" w:rsidR="0067388A" w:rsidRPr="007A2A97" w:rsidRDefault="000070FA" w:rsidP="007069EB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45</w:t>
            </w:r>
          </w:p>
        </w:tc>
        <w:tc>
          <w:tcPr>
            <w:tcW w:w="1903" w:type="dxa"/>
          </w:tcPr>
          <w:p w14:paraId="69D81C90" w14:textId="77777777" w:rsidR="0067388A" w:rsidRPr="007A2A97" w:rsidRDefault="000070F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81</w:t>
            </w:r>
          </w:p>
        </w:tc>
      </w:tr>
      <w:tr w:rsidR="0067388A" w14:paraId="3FAF7C1D" w14:textId="77777777" w:rsidTr="00B404B8">
        <w:tc>
          <w:tcPr>
            <w:tcW w:w="2010" w:type="dxa"/>
          </w:tcPr>
          <w:p w14:paraId="2230AE94" w14:textId="77777777" w:rsidR="0067388A" w:rsidRDefault="00670D41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Живопись</w:t>
            </w:r>
          </w:p>
        </w:tc>
        <w:tc>
          <w:tcPr>
            <w:tcW w:w="1668" w:type="dxa"/>
          </w:tcPr>
          <w:p w14:paraId="40A6263A" w14:textId="77777777" w:rsidR="0067388A" w:rsidRPr="007A2A97" w:rsidRDefault="004214F9" w:rsidP="00C004DB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  <w:r w:rsidR="00B718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91" w:type="dxa"/>
          </w:tcPr>
          <w:p w14:paraId="41155D55" w14:textId="77777777" w:rsidR="0067388A" w:rsidRPr="007A2A97" w:rsidRDefault="00E947AD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73" w:type="dxa"/>
          </w:tcPr>
          <w:p w14:paraId="6BAA4CAF" w14:textId="77777777" w:rsidR="0067388A" w:rsidRPr="007A2A97" w:rsidRDefault="00E947AD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03" w:type="dxa"/>
          </w:tcPr>
          <w:p w14:paraId="7F4CC85C" w14:textId="77777777" w:rsidR="0067388A" w:rsidRPr="007A2A97" w:rsidRDefault="00E947AD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54</w:t>
            </w:r>
          </w:p>
        </w:tc>
      </w:tr>
      <w:tr w:rsidR="0067388A" w14:paraId="10267967" w14:textId="77777777" w:rsidTr="00B404B8">
        <w:tc>
          <w:tcPr>
            <w:tcW w:w="2010" w:type="dxa"/>
          </w:tcPr>
          <w:p w14:paraId="4A3946C4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Композиция</w:t>
            </w:r>
          </w:p>
        </w:tc>
        <w:tc>
          <w:tcPr>
            <w:tcW w:w="1668" w:type="dxa"/>
          </w:tcPr>
          <w:p w14:paraId="125CAC11" w14:textId="77777777" w:rsidR="0067388A" w:rsidRPr="007A2A97" w:rsidRDefault="00201477" w:rsidP="00C004DB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1791" w:type="dxa"/>
          </w:tcPr>
          <w:p w14:paraId="0841BA02" w14:textId="77777777" w:rsidR="0067388A" w:rsidRPr="007A2A97" w:rsidRDefault="007069EB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1973" w:type="dxa"/>
          </w:tcPr>
          <w:p w14:paraId="5C898A2F" w14:textId="77777777" w:rsidR="0067388A" w:rsidRPr="007A2A97" w:rsidRDefault="007069EB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30</w:t>
            </w:r>
          </w:p>
        </w:tc>
        <w:tc>
          <w:tcPr>
            <w:tcW w:w="1903" w:type="dxa"/>
          </w:tcPr>
          <w:p w14:paraId="23871467" w14:textId="77777777" w:rsidR="0067388A" w:rsidRPr="007A2A97" w:rsidRDefault="007069EB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54</w:t>
            </w:r>
          </w:p>
        </w:tc>
      </w:tr>
      <w:tr w:rsidR="0067388A" w14:paraId="289E030F" w14:textId="77777777" w:rsidTr="00B404B8">
        <w:tc>
          <w:tcPr>
            <w:tcW w:w="2010" w:type="dxa"/>
          </w:tcPr>
          <w:p w14:paraId="2F0C30EC" w14:textId="77777777" w:rsidR="0067388A" w:rsidRDefault="0079691C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Лепка</w:t>
            </w:r>
          </w:p>
        </w:tc>
        <w:tc>
          <w:tcPr>
            <w:tcW w:w="1668" w:type="dxa"/>
          </w:tcPr>
          <w:p w14:paraId="01BD92AC" w14:textId="77777777" w:rsidR="0067388A" w:rsidRPr="007A2A97" w:rsidRDefault="000070F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1791" w:type="dxa"/>
          </w:tcPr>
          <w:p w14:paraId="60B08828" w14:textId="77777777" w:rsidR="0067388A" w:rsidRPr="007A2A97" w:rsidRDefault="000070F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12</w:t>
            </w:r>
          </w:p>
        </w:tc>
        <w:tc>
          <w:tcPr>
            <w:tcW w:w="1973" w:type="dxa"/>
          </w:tcPr>
          <w:p w14:paraId="6F643ECC" w14:textId="77777777" w:rsidR="0067388A" w:rsidRPr="007A2A97" w:rsidRDefault="000070F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15</w:t>
            </w:r>
          </w:p>
        </w:tc>
        <w:tc>
          <w:tcPr>
            <w:tcW w:w="1903" w:type="dxa"/>
          </w:tcPr>
          <w:p w14:paraId="73CA07E6" w14:textId="77777777" w:rsidR="0067388A" w:rsidRPr="007A2A97" w:rsidRDefault="000070FA" w:rsidP="007069EB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</w:t>
            </w:r>
          </w:p>
        </w:tc>
      </w:tr>
      <w:tr w:rsidR="0067388A" w14:paraId="576A85C8" w14:textId="77777777" w:rsidTr="00B404B8">
        <w:tc>
          <w:tcPr>
            <w:tcW w:w="2010" w:type="dxa"/>
          </w:tcPr>
          <w:p w14:paraId="50E81DB5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Всего академических часов</w:t>
            </w:r>
          </w:p>
        </w:tc>
        <w:tc>
          <w:tcPr>
            <w:tcW w:w="1668" w:type="dxa"/>
          </w:tcPr>
          <w:p w14:paraId="73C878A0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6CC88417" w14:textId="77777777" w:rsidR="0067388A" w:rsidRPr="007A2A97" w:rsidRDefault="007069EB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  <w:r w:rsidR="00B71866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791" w:type="dxa"/>
          </w:tcPr>
          <w:p w14:paraId="63804AD5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4BC3BD8C" w14:textId="77777777" w:rsidR="0067388A" w:rsidRPr="007A2A97" w:rsidRDefault="007069EB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96</w:t>
            </w:r>
          </w:p>
        </w:tc>
        <w:tc>
          <w:tcPr>
            <w:tcW w:w="1973" w:type="dxa"/>
          </w:tcPr>
          <w:p w14:paraId="2F4B7A7A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7DA67342" w14:textId="77777777" w:rsidR="0067388A" w:rsidRPr="007A2A97" w:rsidRDefault="007069EB" w:rsidP="002E4A12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1</w:t>
            </w:r>
            <w:r w:rsidR="002E4A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1903" w:type="dxa"/>
          </w:tcPr>
          <w:p w14:paraId="75A09C1E" w14:textId="77777777" w:rsidR="0067388A" w:rsidRPr="007A2A97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</w:p>
          <w:p w14:paraId="2D920F87" w14:textId="77777777" w:rsidR="0067388A" w:rsidRPr="007A2A97" w:rsidRDefault="007069EB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21</w:t>
            </w:r>
            <w:r w:rsidR="002E4A12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67388A" w14:paraId="3EA19DE0" w14:textId="77777777" w:rsidTr="00B404B8">
        <w:tc>
          <w:tcPr>
            <w:tcW w:w="2010" w:type="dxa"/>
          </w:tcPr>
          <w:p w14:paraId="2C9B3E65" w14:textId="77777777" w:rsidR="0067388A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Пленэр</w:t>
            </w:r>
          </w:p>
        </w:tc>
        <w:tc>
          <w:tcPr>
            <w:tcW w:w="5432" w:type="dxa"/>
            <w:gridSpan w:val="3"/>
          </w:tcPr>
          <w:p w14:paraId="5AB58261" w14:textId="77777777" w:rsidR="0067388A" w:rsidRPr="00353570" w:rsidRDefault="0067388A" w:rsidP="00B404B8">
            <w:pPr>
              <w:spacing w:line="276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5357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Занятия вне помещения (июнь)</w:t>
            </w:r>
          </w:p>
        </w:tc>
        <w:tc>
          <w:tcPr>
            <w:tcW w:w="1903" w:type="dxa"/>
          </w:tcPr>
          <w:p w14:paraId="0057AD57" w14:textId="77777777" w:rsidR="0067388A" w:rsidRPr="007A2A97" w:rsidRDefault="007069EB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</w:t>
            </w:r>
          </w:p>
        </w:tc>
      </w:tr>
      <w:tr w:rsidR="0067388A" w14:paraId="550D0E44" w14:textId="77777777" w:rsidTr="00B404B8">
        <w:tc>
          <w:tcPr>
            <w:tcW w:w="2010" w:type="dxa"/>
          </w:tcPr>
          <w:p w14:paraId="593267DA" w14:textId="77777777" w:rsidR="0067388A" w:rsidRPr="00353570" w:rsidRDefault="0067388A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353570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7335" w:type="dxa"/>
            <w:gridSpan w:val="4"/>
          </w:tcPr>
          <w:p w14:paraId="7DC6F760" w14:textId="77777777" w:rsidR="0067388A" w:rsidRDefault="007069EB" w:rsidP="00B404B8">
            <w:pPr>
              <w:spacing w:line="276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240</w:t>
            </w:r>
            <w:r w:rsidR="0067388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академических часов в год</w:t>
            </w:r>
          </w:p>
        </w:tc>
      </w:tr>
    </w:tbl>
    <w:p w14:paraId="70E93239" w14:textId="77777777" w:rsidR="0067388A" w:rsidRPr="0051100D" w:rsidRDefault="0067388A" w:rsidP="0067388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D38A7A6" w14:textId="77777777" w:rsidR="001E2DDE" w:rsidRPr="0011279A" w:rsidRDefault="001E2DDE" w:rsidP="0011279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1279A">
        <w:rPr>
          <w:rFonts w:ascii="Times New Roman" w:hAnsi="Times New Roman" w:cs="Times New Roman"/>
          <w:b/>
          <w:sz w:val="28"/>
          <w:szCs w:val="28"/>
        </w:rPr>
        <w:t>Форм</w:t>
      </w:r>
      <w:r w:rsidR="00DD5715" w:rsidRPr="0011279A">
        <w:rPr>
          <w:rFonts w:ascii="Times New Roman" w:hAnsi="Times New Roman" w:cs="Times New Roman"/>
          <w:b/>
          <w:sz w:val="28"/>
          <w:szCs w:val="28"/>
        </w:rPr>
        <w:t>а проведения занятий</w:t>
      </w:r>
      <w:r w:rsidR="00DD5715" w:rsidRPr="0011279A">
        <w:rPr>
          <w:rFonts w:ascii="Times New Roman" w:hAnsi="Times New Roman" w:cs="Times New Roman"/>
          <w:sz w:val="28"/>
          <w:szCs w:val="28"/>
        </w:rPr>
        <w:t xml:space="preserve"> групповая, количество учащихся до </w:t>
      </w:r>
      <w:r w:rsidR="00A15712">
        <w:rPr>
          <w:rFonts w:ascii="Times New Roman" w:hAnsi="Times New Roman" w:cs="Times New Roman"/>
          <w:sz w:val="28"/>
          <w:szCs w:val="28"/>
        </w:rPr>
        <w:t>4-</w:t>
      </w:r>
      <w:r w:rsidR="00DD5715" w:rsidRPr="0011279A">
        <w:rPr>
          <w:rFonts w:ascii="Times New Roman" w:hAnsi="Times New Roman" w:cs="Times New Roman"/>
          <w:sz w:val="28"/>
          <w:szCs w:val="28"/>
        </w:rPr>
        <w:t xml:space="preserve">6 человек. </w:t>
      </w:r>
    </w:p>
    <w:p w14:paraId="4184575B" w14:textId="77777777" w:rsidR="00797133" w:rsidRPr="0011279A" w:rsidRDefault="001E2DDE" w:rsidP="0011279A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 w:rsidRPr="0011279A">
        <w:rPr>
          <w:rFonts w:ascii="Times New Roman" w:hAnsi="Times New Roman" w:cs="Times New Roman"/>
          <w:sz w:val="28"/>
          <w:szCs w:val="28"/>
        </w:rPr>
        <w:t>Занятия проходят в первой или второй половине дня.</w:t>
      </w:r>
    </w:p>
    <w:p w14:paraId="0D1825EA" w14:textId="77777777" w:rsidR="00DA74FD" w:rsidRDefault="00DA74FD" w:rsidP="006A1D97">
      <w:pPr>
        <w:jc w:val="both"/>
        <w:rPr>
          <w:rFonts w:ascii="Times New Roman" w:hAnsi="Times New Roman" w:cs="Times New Roman"/>
          <w:sz w:val="28"/>
          <w:szCs w:val="28"/>
        </w:rPr>
      </w:pPr>
      <w:r w:rsidRPr="001B1A7B">
        <w:rPr>
          <w:rFonts w:ascii="Times New Roman" w:hAnsi="Times New Roman" w:cs="Times New Roman"/>
          <w:b/>
          <w:color w:val="000000"/>
          <w:sz w:val="28"/>
          <w:szCs w:val="28"/>
        </w:rPr>
        <w:t>Аттестация</w:t>
      </w:r>
      <w:r w:rsidRPr="0037440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0730A">
        <w:rPr>
          <w:rFonts w:ascii="Times New Roman" w:hAnsi="Times New Roman" w:cs="Times New Roman"/>
          <w:color w:val="000000"/>
          <w:sz w:val="28"/>
          <w:szCs w:val="28"/>
        </w:rPr>
        <w:t xml:space="preserve">проходит </w:t>
      </w:r>
      <w:r w:rsidRPr="00374402">
        <w:rPr>
          <w:rFonts w:ascii="Times New Roman" w:hAnsi="Times New Roman" w:cs="Times New Roman"/>
          <w:color w:val="000000"/>
          <w:sz w:val="28"/>
          <w:szCs w:val="28"/>
        </w:rPr>
        <w:t>по результатам выставочной деятельности и академических просмотров</w:t>
      </w:r>
      <w:r w:rsidR="009E67C9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72732C0A" w14:textId="77777777" w:rsidR="001A5B65" w:rsidRPr="007412D6" w:rsidRDefault="001A5B65" w:rsidP="007412D6">
      <w:pPr>
        <w:rPr>
          <w:rFonts w:ascii="Times New Roman" w:hAnsi="Times New Roman" w:cs="Times New Roman"/>
          <w:sz w:val="28"/>
          <w:szCs w:val="28"/>
        </w:rPr>
      </w:pPr>
    </w:p>
    <w:p w14:paraId="476D7803" w14:textId="77777777" w:rsidR="00B41B0B" w:rsidRDefault="00B41B0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4DA1F902" w14:textId="77777777" w:rsidR="006A1D97" w:rsidRPr="008D4C35" w:rsidRDefault="001E2DDE" w:rsidP="008D4C35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4C35">
        <w:rPr>
          <w:rFonts w:ascii="Times New Roman" w:hAnsi="Times New Roman" w:cs="Times New Roman"/>
          <w:b/>
          <w:sz w:val="36"/>
          <w:szCs w:val="36"/>
        </w:rPr>
        <w:lastRenderedPageBreak/>
        <w:t>Учебно</w:t>
      </w:r>
      <w:r w:rsidR="006A1D97" w:rsidRPr="008D4C35">
        <w:rPr>
          <w:rFonts w:ascii="Times New Roman" w:hAnsi="Times New Roman" w:cs="Times New Roman"/>
          <w:b/>
          <w:sz w:val="36"/>
          <w:szCs w:val="36"/>
        </w:rPr>
        <w:t>-тематический план</w:t>
      </w:r>
      <w:r w:rsidR="006A1D97" w:rsidRPr="004E7EC2">
        <w:rPr>
          <w:rFonts w:ascii="Times New Roman" w:hAnsi="Times New Roman" w:cs="Times New Roman"/>
          <w:sz w:val="28"/>
          <w:szCs w:val="28"/>
        </w:rPr>
        <w:t xml:space="preserve"> </w:t>
      </w:r>
      <w:r w:rsidR="007E35E2">
        <w:rPr>
          <w:rFonts w:ascii="Times New Roman" w:hAnsi="Times New Roman" w:cs="Times New Roman"/>
          <w:sz w:val="28"/>
          <w:szCs w:val="28"/>
        </w:rPr>
        <w:t>(1 вариант)</w:t>
      </w:r>
    </w:p>
    <w:tbl>
      <w:tblPr>
        <w:tblW w:w="9477" w:type="dxa"/>
        <w:tblInd w:w="137" w:type="dxa"/>
        <w:tblCellMar>
          <w:top w:w="7" w:type="dxa"/>
          <w:right w:w="97" w:type="dxa"/>
        </w:tblCellMar>
        <w:tblLook w:val="04A0" w:firstRow="1" w:lastRow="0" w:firstColumn="1" w:lastColumn="0" w:noHBand="0" w:noVBand="1"/>
      </w:tblPr>
      <w:tblGrid>
        <w:gridCol w:w="567"/>
        <w:gridCol w:w="1531"/>
        <w:gridCol w:w="6512"/>
        <w:gridCol w:w="867"/>
      </w:tblGrid>
      <w:tr w:rsidR="006A1D97" w:rsidRPr="004E7EC2" w14:paraId="574C2E23" w14:textId="77777777" w:rsidTr="00237307">
        <w:trPr>
          <w:trHeight w:val="69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DAAD7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3DDC71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3E9A98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  <w:p w14:paraId="79BD6DE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2DB84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14:paraId="3C02ED08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часов </w:t>
            </w:r>
          </w:p>
        </w:tc>
      </w:tr>
      <w:tr w:rsidR="006A1D97" w:rsidRPr="004E7EC2" w14:paraId="50369E47" w14:textId="77777777" w:rsidTr="0023730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92D39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CB8698" w14:textId="77777777" w:rsidR="006A1D97" w:rsidRPr="004E7EC2" w:rsidRDefault="006A1D97" w:rsidP="00BD544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сентября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7470B" w14:textId="77777777" w:rsidR="0081570E" w:rsidRPr="00335BA5" w:rsidRDefault="00335BA5" w:rsidP="00646A91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A65AC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35B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E56BF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ивопись с натуры</w:t>
            </w:r>
            <w:r w:rsidR="009E0C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2C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76BCD">
              <w:rPr>
                <w:rFonts w:ascii="Times New Roman" w:hAnsi="Times New Roman" w:cs="Times New Roman"/>
                <w:sz w:val="28"/>
                <w:szCs w:val="28"/>
              </w:rPr>
              <w:t>последовательность работы</w:t>
            </w:r>
            <w:r w:rsidR="00E56BF6">
              <w:rPr>
                <w:rFonts w:ascii="Times New Roman" w:hAnsi="Times New Roman" w:cs="Times New Roman"/>
                <w:sz w:val="28"/>
                <w:szCs w:val="28"/>
              </w:rPr>
              <w:t xml:space="preserve"> над этюдом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E6D31F5" w14:textId="77777777" w:rsidR="00B87171" w:rsidRPr="00670D41" w:rsidRDefault="00E56BF6" w:rsidP="00040356">
            <w:pPr>
              <w:pStyle w:val="a5"/>
              <w:rPr>
                <w:rFonts w:ascii="Times New Roman" w:hAnsi="Times New Roman"/>
              </w:rPr>
            </w:pPr>
            <w:r w:rsidRPr="00E56BF6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«Процесс рисования. Наброски, зарисовки объектов природных форм</w:t>
            </w:r>
            <w:r w:rsidR="00CA269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227059" w14:textId="77777777" w:rsidR="003F2F23" w:rsidRDefault="00E62E1F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A3CF959" w14:textId="77777777" w:rsidR="006A1D97" w:rsidRPr="004E7EC2" w:rsidRDefault="00E62E1F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7AAF2FB1" w14:textId="77777777" w:rsidTr="00237307">
        <w:trPr>
          <w:trHeight w:val="53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2E68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3AA7B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сентября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02CF" w14:textId="77777777" w:rsidR="002461C7" w:rsidRPr="002461C7" w:rsidRDefault="00783ADC" w:rsidP="00D804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C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 w:rsidR="002461C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461C7">
              <w:rPr>
                <w:rFonts w:ascii="Times New Roman" w:hAnsi="Times New Roman" w:cs="Times New Roman"/>
                <w:sz w:val="28"/>
                <w:szCs w:val="28"/>
              </w:rPr>
              <w:t>«Линейно - конструктивные</w:t>
            </w:r>
            <w:r w:rsidR="00D80475" w:rsidRPr="00783A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461C7">
              <w:rPr>
                <w:rFonts w:ascii="Times New Roman" w:hAnsi="Times New Roman" w:cs="Times New Roman"/>
                <w:sz w:val="28"/>
                <w:szCs w:val="28"/>
              </w:rPr>
              <w:t>зарисовки геометрических и природных форм</w:t>
            </w:r>
            <w:r w:rsidR="00E044C8">
              <w:rPr>
                <w:rFonts w:ascii="Times New Roman" w:hAnsi="Times New Roman" w:cs="Times New Roman"/>
                <w:sz w:val="28"/>
                <w:szCs w:val="28"/>
              </w:rPr>
              <w:t>.»</w:t>
            </w:r>
            <w:r w:rsidR="002461C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31875AD" w14:textId="77777777" w:rsidR="002D2F36" w:rsidRPr="00465771" w:rsidRDefault="005F5E3E" w:rsidP="00465771">
            <w:pPr>
              <w:pStyle w:val="a5"/>
              <w:rPr>
                <w:rFonts w:ascii="Times New Roman" w:eastAsia="Times New Roman" w:hAnsi="Times New Roman"/>
                <w:b/>
                <w:spacing w:val="-3"/>
                <w:w w:val="90"/>
                <w:lang w:eastAsia="ru-RU"/>
              </w:rPr>
            </w:pPr>
            <w:r w:rsidRPr="003728A5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D05E14">
              <w:rPr>
                <w:rFonts w:ascii="Times New Roman" w:hAnsi="Times New Roman" w:cs="Times New Roman"/>
                <w:sz w:val="28"/>
                <w:szCs w:val="28"/>
              </w:rPr>
              <w:t xml:space="preserve">Цветовой круг.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Основные свойства цвета </w:t>
            </w:r>
            <w:r w:rsidR="00163E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цветовой тон (оттенок), насыщенность, светлота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672359" w14:textId="77777777" w:rsidR="006A1D97" w:rsidRDefault="00E62E1F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BC3DB56" w14:textId="77777777" w:rsidR="00D05E14" w:rsidRDefault="00D05E1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3C22916" w14:textId="77777777" w:rsidR="0095713A" w:rsidRPr="004E7EC2" w:rsidRDefault="00363CA8" w:rsidP="00E6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E62E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05E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1A198C71" w14:textId="77777777" w:rsidTr="00237307">
        <w:trPr>
          <w:trHeight w:val="51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C59F80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84B14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неделя сентября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4749" w14:textId="77777777" w:rsidR="006E50A4" w:rsidRDefault="006E50A4" w:rsidP="006E50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F36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Законы композиции</w:t>
            </w:r>
            <w:r w:rsidR="008B05C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05C0">
              <w:rPr>
                <w:rFonts w:ascii="Times New Roman" w:hAnsi="Times New Roman" w:cs="Times New Roman"/>
                <w:sz w:val="28"/>
                <w:szCs w:val="28"/>
              </w:rPr>
              <w:t>Выбор сюжета. Ориентация формата. Выделение смыслового центра.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B05C0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олотое сечение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2687D3C" w14:textId="77777777" w:rsidR="00C2523A" w:rsidRPr="00C72D19" w:rsidRDefault="0066424C" w:rsidP="008079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F36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5CED"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585CED">
              <w:rPr>
                <w:rFonts w:ascii="Times New Roman" w:hAnsi="Times New Roman" w:cs="Times New Roman"/>
                <w:sz w:val="28"/>
                <w:szCs w:val="28"/>
              </w:rPr>
              <w:t>Законы композиции. Выбор сюжета. Ориентация формата. Выделение смыслового центра. Золотое сечение</w:t>
            </w:r>
            <w:r w:rsidR="00585CED"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585C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D9925BD" w14:textId="77777777" w:rsidR="00CC5455" w:rsidRDefault="00E62E1F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1A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11A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7498D51" w14:textId="77777777" w:rsidR="002C2F0D" w:rsidRDefault="002C2F0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BBF251A" w14:textId="77777777" w:rsidR="00511AD5" w:rsidRDefault="00511AD5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FF5DFD" w14:textId="77777777" w:rsidR="00511AD5" w:rsidRDefault="00511AD5" w:rsidP="00511AD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5C5A360" w14:textId="77777777" w:rsidR="006A1D97" w:rsidRPr="004E7EC2" w:rsidRDefault="00E62E1F" w:rsidP="00E62E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11AD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11AD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1D97" w:rsidRPr="004E7EC2" w14:paraId="205A7C01" w14:textId="77777777" w:rsidTr="00237307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D9A7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8C027A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сентября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7D916" w14:textId="77777777" w:rsidR="00460821" w:rsidRPr="00F7010B" w:rsidRDefault="00A530FF" w:rsidP="00A530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C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 w:rsidR="0046082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 w:rsidR="00460821">
              <w:rPr>
                <w:rFonts w:ascii="Times New Roman" w:hAnsi="Times New Roman" w:cs="Times New Roman"/>
                <w:sz w:val="28"/>
                <w:szCs w:val="28"/>
              </w:rPr>
              <w:t>Пропорции, восприятие соотношений.</w:t>
            </w:r>
            <w:r w:rsidR="007B56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7010B">
              <w:rPr>
                <w:rFonts w:ascii="Times New Roman" w:hAnsi="Times New Roman" w:cs="Times New Roman"/>
                <w:sz w:val="28"/>
                <w:szCs w:val="28"/>
              </w:rPr>
              <w:t>Анализ конструкции предметов</w:t>
            </w:r>
            <w:r w:rsidR="007B564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26007DF" w14:textId="77777777" w:rsidR="00670D41" w:rsidRPr="00670D41" w:rsidRDefault="00E575B8" w:rsidP="004B7C1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575B8">
              <w:rPr>
                <w:rFonts w:ascii="Times New Roman" w:hAnsi="Times New Roman" w:cs="Times New Roman"/>
                <w:b/>
                <w:sz w:val="28"/>
                <w:szCs w:val="28"/>
              </w:rPr>
              <w:t>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«Объем и форма в природе – моделирование природных объектов»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1AB8A0" w14:textId="77777777" w:rsidR="00F878B8" w:rsidRDefault="00E62E1F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12997F6" w14:textId="77777777" w:rsidR="00A27B1F" w:rsidRDefault="00A27B1F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B776EF" w14:textId="77777777" w:rsidR="006A1D97" w:rsidRPr="004E7EC2" w:rsidRDefault="00E62E1F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4BC381C0" w14:textId="77777777" w:rsidTr="00237307">
        <w:trPr>
          <w:trHeight w:val="27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3F4C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E2B0FB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 w:rsidRPr="009E6646"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C42D5" w14:textId="77777777" w:rsidR="000717B9" w:rsidRPr="000717B9" w:rsidRDefault="000717B9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717B9">
              <w:rPr>
                <w:rFonts w:ascii="Times New Roman" w:hAnsi="Times New Roman" w:cs="Times New Roman"/>
                <w:sz w:val="28"/>
                <w:szCs w:val="28"/>
              </w:rPr>
              <w:t>Ахрома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717B9">
              <w:rPr>
                <w:rFonts w:ascii="Times New Roman" w:hAnsi="Times New Roman" w:cs="Times New Roman"/>
                <w:sz w:val="28"/>
                <w:szCs w:val="28"/>
              </w:rPr>
              <w:t>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гамма. </w:t>
            </w:r>
            <w:r w:rsidR="002B75D4">
              <w:rPr>
                <w:rFonts w:ascii="Times New Roman" w:hAnsi="Times New Roman" w:cs="Times New Roman"/>
                <w:sz w:val="28"/>
                <w:szCs w:val="28"/>
              </w:rPr>
              <w:t>Шкала ахроматических тонов</w:t>
            </w:r>
            <w:r w:rsidR="00577DA1">
              <w:rPr>
                <w:rFonts w:ascii="Times New Roman" w:hAnsi="Times New Roman" w:cs="Times New Roman"/>
                <w:sz w:val="28"/>
                <w:szCs w:val="28"/>
              </w:rPr>
              <w:t>. Насыщенность</w:t>
            </w:r>
            <w:r w:rsidR="004E0F22">
              <w:rPr>
                <w:rFonts w:ascii="Times New Roman" w:hAnsi="Times New Roman" w:cs="Times New Roman"/>
                <w:sz w:val="28"/>
                <w:szCs w:val="28"/>
              </w:rPr>
              <w:t xml:space="preserve"> и светлота</w:t>
            </w:r>
            <w:r w:rsidR="002B75D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B8CC151" w14:textId="77777777" w:rsidR="00797CCF" w:rsidRPr="00C72D19" w:rsidRDefault="0047013C" w:rsidP="006A770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74DC7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«Зеркальная симметрия</w:t>
            </w:r>
            <w:r w:rsidR="005008D9">
              <w:rPr>
                <w:rFonts w:ascii="Times New Roman" w:hAnsi="Times New Roman" w:cs="Times New Roman"/>
                <w:sz w:val="28"/>
                <w:szCs w:val="28"/>
              </w:rPr>
              <w:t>. Ленточный орнамент из геометрических и природных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E11565" w14:textId="77777777" w:rsidR="00A27B1F" w:rsidRDefault="00E62E1F" w:rsidP="00A27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2FE9CC8" w14:textId="77777777" w:rsidR="00A27B1F" w:rsidRDefault="00A27B1F" w:rsidP="00A27B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CD17D5F" w14:textId="77777777" w:rsidR="006A1D97" w:rsidRPr="004E7EC2" w:rsidRDefault="00A27B1F" w:rsidP="00E6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62E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68D1C3AF" w14:textId="77777777" w:rsidTr="0023730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556D3B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6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4C390A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октября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50ED9" w14:textId="77777777" w:rsidR="009E4D7A" w:rsidRDefault="009E4D7A" w:rsidP="001679C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2AF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«Законы композиции </w:t>
            </w:r>
            <w:r w:rsidR="00CA505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ритм: линейный и цветовой</w:t>
            </w:r>
            <w:r w:rsidR="00CA5056">
              <w:rPr>
                <w:rFonts w:ascii="Times New Roman" w:hAnsi="Times New Roman" w:cs="Times New Roman"/>
                <w:sz w:val="28"/>
                <w:szCs w:val="28"/>
              </w:rPr>
              <w:t>; целостность, взаимодействие форм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F8768FB" w14:textId="77777777" w:rsidR="007E3B1A" w:rsidRPr="00C72D19" w:rsidRDefault="00CA5056" w:rsidP="007E3B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2AF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«Законы композиции </w:t>
            </w:r>
            <w:r w:rsidR="00D2082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0827">
              <w:rPr>
                <w:rFonts w:ascii="Times New Roman" w:hAnsi="Times New Roman" w:cs="Times New Roman"/>
                <w:sz w:val="28"/>
                <w:szCs w:val="28"/>
              </w:rPr>
              <w:t>ритм: линейный и цветовой</w:t>
            </w:r>
            <w:r w:rsidR="00762B5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="00D2082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="00DA5769">
              <w:rPr>
                <w:rFonts w:ascii="Times New Roman" w:hAnsi="Times New Roman" w:cs="Times New Roman"/>
                <w:sz w:val="28"/>
                <w:szCs w:val="28"/>
              </w:rPr>
              <w:t>елостность, взаимодействие форм</w:t>
            </w:r>
            <w:r w:rsidR="00610DC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D35056" w14:textId="77777777" w:rsidR="00A27B1F" w:rsidRDefault="00E62E1F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50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A50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DBD9D21" w14:textId="77777777" w:rsidR="00CA5056" w:rsidRDefault="00CA5056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E41C311" w14:textId="77777777" w:rsidR="006A1D97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E55957" w14:textId="77777777" w:rsidR="00CA5056" w:rsidRDefault="00E62E1F" w:rsidP="00CA50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A505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A505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8A1233D" w14:textId="77777777" w:rsidR="00C56E80" w:rsidRPr="004E7EC2" w:rsidRDefault="00C56E8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A1D97" w:rsidRPr="004E7EC2" w14:paraId="61E51A39" w14:textId="77777777" w:rsidTr="00237307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4CF953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7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05BC71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3 неделя октября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B2C57" w14:textId="77777777" w:rsidR="00CD3B13" w:rsidRPr="008265A8" w:rsidRDefault="00C71D5D" w:rsidP="008265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C71D5D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 w:rsidR="00BF31F9" w:rsidRPr="00C71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BF31F9">
              <w:rPr>
                <w:rFonts w:ascii="Times New Roman" w:hAnsi="Times New Roman" w:cs="Times New Roman"/>
                <w:sz w:val="28"/>
                <w:szCs w:val="28"/>
              </w:rPr>
              <w:t>«Понятие тона</w:t>
            </w:r>
            <w:r w:rsidR="00D86681">
              <w:rPr>
                <w:rFonts w:ascii="Times New Roman" w:hAnsi="Times New Roman" w:cs="Times New Roman"/>
                <w:sz w:val="28"/>
                <w:szCs w:val="28"/>
              </w:rPr>
              <w:t>, светотеневая моделировка формы. Тон и штрих в рисунке»</w:t>
            </w:r>
          </w:p>
          <w:p w14:paraId="4680F805" w14:textId="77777777" w:rsidR="009B72AF" w:rsidRDefault="00FF017C" w:rsidP="008265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="009800B1" w:rsidRPr="00C71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800B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Цветовые гармонии</w:t>
            </w:r>
            <w:r w:rsidR="00CA4BE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контраст</w:t>
            </w:r>
            <w:r w:rsidR="00CA4BE7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 и аналогичная</w:t>
            </w:r>
            <w:r w:rsidR="00C46878">
              <w:rPr>
                <w:rFonts w:ascii="Times New Roman" w:hAnsi="Times New Roman" w:cs="Times New Roman"/>
                <w:sz w:val="28"/>
                <w:szCs w:val="28"/>
              </w:rPr>
              <w:t>, теплохолодность</w:t>
            </w:r>
            <w:r w:rsidR="009800B1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CB7BFBE" w14:textId="77777777" w:rsidR="00833ED1" w:rsidRPr="00C72D19" w:rsidRDefault="00833ED1" w:rsidP="008265A8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43B365" w14:textId="77777777" w:rsidR="006A1D97" w:rsidRDefault="00E62E1F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045D53A" w14:textId="77777777" w:rsidR="005A62F8" w:rsidRDefault="005A62F8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11DA00" w14:textId="77777777" w:rsidR="009B72AF" w:rsidRPr="004E7EC2" w:rsidRDefault="008265A8" w:rsidP="00E6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62E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38CB1773" w14:textId="77777777" w:rsidTr="00237307">
        <w:trPr>
          <w:trHeight w:val="552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BEFF3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8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0FEB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376">
              <w:rPr>
                <w:rFonts w:ascii="Times New Roman" w:hAnsi="Times New Roman" w:cs="Times New Roman"/>
                <w:sz w:val="28"/>
                <w:szCs w:val="28"/>
              </w:rPr>
              <w:t>4 неделя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октября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795BC" w14:textId="77777777" w:rsidR="00E60984" w:rsidRDefault="005C1AFA" w:rsidP="00B85C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«Анализ трехмерных форм</w:t>
            </w:r>
            <w:r w:rsidR="00E609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180113" w14:textId="77777777" w:rsidR="006944E5" w:rsidRPr="00393888" w:rsidRDefault="005C1AFA" w:rsidP="009F6B2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Рисунок </w:t>
            </w:r>
            <w:r w:rsidRPr="00171D0E">
              <w:rPr>
                <w:rFonts w:ascii="Times New Roman" w:hAnsi="Times New Roman" w:cs="Times New Roman"/>
                <w:sz w:val="28"/>
                <w:szCs w:val="28"/>
              </w:rPr>
              <w:t>«Орнамент в квадрате</w:t>
            </w:r>
            <w:r w:rsidR="007D3A5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B6F88">
              <w:rPr>
                <w:rFonts w:ascii="Times New Roman" w:hAnsi="Times New Roman" w:cs="Times New Roman"/>
                <w:sz w:val="28"/>
                <w:szCs w:val="28"/>
              </w:rPr>
              <w:t>(геометрический и растительный)</w:t>
            </w:r>
            <w:r w:rsidRPr="00171D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DFD16" w14:textId="77777777" w:rsidR="006A1D97" w:rsidRDefault="00E62E1F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F130C49" w14:textId="77777777" w:rsidR="00A15F64" w:rsidRPr="004E7EC2" w:rsidRDefault="00E62E1F" w:rsidP="00E6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1AD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1A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1D97" w:rsidRPr="004E7EC2" w14:paraId="44414B41" w14:textId="77777777" w:rsidTr="00237307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4F62D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9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8F46D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ноября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830D" w14:textId="77777777" w:rsidR="00924316" w:rsidRDefault="00924316" w:rsidP="0092431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Рисунок </w:t>
            </w:r>
            <w:r w:rsidRPr="00171D0E">
              <w:rPr>
                <w:rFonts w:ascii="Times New Roman" w:hAnsi="Times New Roman" w:cs="Times New Roman"/>
                <w:sz w:val="28"/>
                <w:szCs w:val="28"/>
              </w:rPr>
              <w:t>«Орнамент в квадрате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(геометрический и растительный)</w:t>
            </w:r>
            <w:r w:rsidRPr="00171D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D163961" w14:textId="77777777" w:rsidR="006944E5" w:rsidRPr="004B4C40" w:rsidRDefault="009A2436" w:rsidP="004B4C40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469">
              <w:rPr>
                <w:rFonts w:ascii="Times New Roman" w:hAnsi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«Локальный цвет»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A405CB" w14:textId="77777777" w:rsidR="00091DB9" w:rsidRDefault="00E62E1F" w:rsidP="004B4C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1AD8">
              <w:rPr>
                <w:rFonts w:ascii="Times New Roman" w:hAnsi="Times New Roman" w:cs="Times New Roman"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01AD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77F287E" w14:textId="77777777" w:rsidR="007D38DA" w:rsidRPr="004E7EC2" w:rsidRDefault="007D38DA" w:rsidP="00E62E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E62E1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25BB518B" w14:textId="77777777" w:rsidTr="00237307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F0E28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10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2EBCFF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ноября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52A5A" w14:textId="77777777" w:rsidR="0052592C" w:rsidRDefault="0052592C" w:rsidP="005259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7F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«Законы композиции </w:t>
            </w:r>
            <w:r w:rsidR="00AC4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4DD1">
              <w:rPr>
                <w:rFonts w:ascii="Times New Roman" w:hAnsi="Times New Roman" w:cs="Times New Roman"/>
                <w:sz w:val="28"/>
                <w:szCs w:val="28"/>
              </w:rPr>
              <w:t>смысловой</w:t>
            </w:r>
            <w:r w:rsidR="00215B04">
              <w:rPr>
                <w:rFonts w:ascii="Times New Roman" w:hAnsi="Times New Roman" w:cs="Times New Roman"/>
                <w:sz w:val="28"/>
                <w:szCs w:val="28"/>
              </w:rPr>
              <w:t xml:space="preserve"> центр, </w:t>
            </w:r>
            <w:r w:rsidR="00E132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548A3">
              <w:rPr>
                <w:rFonts w:ascii="Times New Roman" w:hAnsi="Times New Roman" w:cs="Times New Roman"/>
                <w:sz w:val="28"/>
                <w:szCs w:val="28"/>
              </w:rPr>
              <w:t>равновесие»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A067C83" w14:textId="77777777" w:rsidR="00A15F64" w:rsidRPr="00393888" w:rsidRDefault="00C63738" w:rsidP="00AC4D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7F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«Законы композиции </w:t>
            </w:r>
            <w:r w:rsidR="00AC4DD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C4DD1">
              <w:rPr>
                <w:rFonts w:ascii="Times New Roman" w:hAnsi="Times New Roman" w:cs="Times New Roman"/>
                <w:sz w:val="28"/>
                <w:szCs w:val="28"/>
              </w:rPr>
              <w:t xml:space="preserve">смысловой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центр, </w:t>
            </w:r>
            <w:r w:rsidR="00D548A3">
              <w:rPr>
                <w:rFonts w:ascii="Times New Roman" w:hAnsi="Times New Roman" w:cs="Times New Roman"/>
                <w:sz w:val="28"/>
                <w:szCs w:val="28"/>
              </w:rPr>
              <w:t xml:space="preserve">  равновесие»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E381D0" w14:textId="77777777" w:rsidR="006A1D97" w:rsidRDefault="003A772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63738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C6373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3F7C256" w14:textId="77777777" w:rsidR="002F2FB3" w:rsidRDefault="002F2FB3" w:rsidP="00D548A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2E71270" w14:textId="77777777" w:rsidR="002F2FB3" w:rsidRPr="004E7EC2" w:rsidRDefault="003A7724" w:rsidP="003A7724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2F2FB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F2FB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1D97" w:rsidRPr="004E7EC2" w14:paraId="3895CA74" w14:textId="77777777" w:rsidTr="00237307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E3408E8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11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4663BA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3неделя ноября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C04C" w14:textId="77777777" w:rsidR="00204478" w:rsidRDefault="00204478" w:rsidP="00067DD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Рисунок </w:t>
            </w:r>
            <w:r w:rsidRPr="00204478">
              <w:rPr>
                <w:rFonts w:ascii="Times New Roman" w:hAnsi="Times New Roman" w:cs="Times New Roman"/>
                <w:sz w:val="28"/>
                <w:szCs w:val="28"/>
              </w:rPr>
              <w:t>«Тональная растяжка в квадрате»</w:t>
            </w:r>
          </w:p>
          <w:p w14:paraId="0719E267" w14:textId="77777777" w:rsidR="00BE525F" w:rsidRDefault="00BE525F" w:rsidP="00067DD5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70F4524" w14:textId="77777777" w:rsidR="0068379E" w:rsidRPr="00393888" w:rsidRDefault="003C0771" w:rsidP="006B07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0486B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0486B">
              <w:rPr>
                <w:rFonts w:ascii="Times New Roman" w:hAnsi="Times New Roman"/>
                <w:sz w:val="28"/>
                <w:szCs w:val="28"/>
              </w:rPr>
              <w:t>«</w:t>
            </w:r>
            <w:r w:rsidR="005A3A7C">
              <w:rPr>
                <w:rFonts w:ascii="Times New Roman" w:hAnsi="Times New Roman"/>
                <w:sz w:val="28"/>
                <w:szCs w:val="28"/>
              </w:rPr>
              <w:t xml:space="preserve">Локальный цвет. </w:t>
            </w:r>
            <w:r w:rsidR="006B07FF">
              <w:rPr>
                <w:rFonts w:ascii="Times New Roman" w:hAnsi="Times New Roman" w:cs="Times New Roman"/>
                <w:sz w:val="28"/>
                <w:szCs w:val="28"/>
              </w:rPr>
              <w:t>Цвет предметны</w:t>
            </w:r>
            <w:r w:rsidR="0002108E">
              <w:rPr>
                <w:rFonts w:ascii="Times New Roman" w:hAnsi="Times New Roman" w:cs="Times New Roman"/>
                <w:sz w:val="28"/>
                <w:szCs w:val="28"/>
              </w:rPr>
              <w:t>й и обусловленный (живописный)»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FDC20A3" w14:textId="77777777" w:rsidR="0068379E" w:rsidRDefault="003A7724" w:rsidP="00BE525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ADCEDA5" w14:textId="77777777" w:rsidR="00BE525F" w:rsidRPr="004E7EC2" w:rsidRDefault="00BE525F" w:rsidP="003A77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  <w:r w:rsidR="003A772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12405312" w14:textId="77777777" w:rsidTr="0023730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849330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12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0F8A7B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ноября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55B2" w14:textId="77777777" w:rsidR="00A15F64" w:rsidRPr="00AD1DF3" w:rsidRDefault="00CB2644" w:rsidP="00880C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Рисунок </w:t>
            </w:r>
            <w:r w:rsidRPr="00CB26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2644">
              <w:rPr>
                <w:rFonts w:ascii="Times New Roman" w:hAnsi="Times New Roman" w:cs="Times New Roman"/>
                <w:sz w:val="28"/>
                <w:szCs w:val="28"/>
              </w:rPr>
              <w:t>имметрия и пропорции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построении простых форм предметов»</w:t>
            </w:r>
            <w:r w:rsidR="00722A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C244C4F" w14:textId="77777777" w:rsidR="006944E5" w:rsidRPr="00393888" w:rsidRDefault="008E2972" w:rsidP="00AD1D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5A3">
              <w:rPr>
                <w:rFonts w:ascii="Times New Roman" w:hAnsi="Times New Roman" w:cs="Times New Roman"/>
                <w:b/>
                <w:sz w:val="28"/>
                <w:szCs w:val="28"/>
              </w:rPr>
              <w:t>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«Барельеф</w:t>
            </w:r>
            <w:r w:rsidR="007965A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DF3">
              <w:rPr>
                <w:rFonts w:ascii="Times New Roman" w:hAnsi="Times New Roman" w:cs="Times New Roman"/>
                <w:sz w:val="28"/>
                <w:szCs w:val="28"/>
              </w:rPr>
              <w:t>Басня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90207A" w14:textId="77777777" w:rsidR="00626E7E" w:rsidRDefault="003A7724" w:rsidP="00BF5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1F3AE7DA" w14:textId="77777777" w:rsidR="004D4AA9" w:rsidRDefault="004D4AA9" w:rsidP="00BF58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1DD4F84" w14:textId="77777777" w:rsidR="006A1D97" w:rsidRPr="004E7EC2" w:rsidRDefault="003A772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498027C5" w14:textId="77777777" w:rsidTr="00237307">
        <w:trPr>
          <w:trHeight w:val="317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BFA46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13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127BC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1неделя декабря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346E8" w14:textId="77777777" w:rsidR="00196ACA" w:rsidRPr="00196ACA" w:rsidRDefault="00196ACA" w:rsidP="001C4C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Рисунок </w:t>
            </w:r>
            <w:r w:rsidRPr="00196A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6B25DD">
              <w:rPr>
                <w:rFonts w:ascii="Times New Roman" w:hAnsi="Times New Roman" w:cs="Times New Roman"/>
                <w:sz w:val="28"/>
                <w:szCs w:val="28"/>
              </w:rPr>
              <w:t>Линейно – конструктивное построение натюрморта</w:t>
            </w:r>
            <w:r w:rsidRPr="00196A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763DC04" w14:textId="77777777" w:rsidR="000A0EB2" w:rsidRDefault="000A0EB2" w:rsidP="009573B8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0A0EB2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«Определение светлоты хроматического тона, общего тонового состояния. Гризайль» </w:t>
            </w:r>
          </w:p>
          <w:p w14:paraId="2CFC65F6" w14:textId="77777777" w:rsidR="006944E5" w:rsidRPr="00393888" w:rsidRDefault="006944E5" w:rsidP="006944E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E06668" w14:textId="77777777" w:rsidR="006A1D97" w:rsidRDefault="00C42F75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0C58E07" w14:textId="77777777" w:rsidR="008A176E" w:rsidRDefault="008A176E" w:rsidP="001F7F0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5E6921D" w14:textId="77777777" w:rsidR="001F7F06" w:rsidRPr="004E7EC2" w:rsidRDefault="001F7F06" w:rsidP="00C42F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C42F7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709828CF" w14:textId="77777777" w:rsidTr="00237307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82841C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14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131451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декабря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FF41B7" w14:textId="77777777" w:rsidR="00DF35C9" w:rsidRDefault="00934C5B" w:rsidP="00934C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5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«Законы композиции</w:t>
            </w:r>
            <w:r w:rsidR="0004416F">
              <w:rPr>
                <w:rFonts w:ascii="Times New Roman" w:hAnsi="Times New Roman" w:cs="Times New Roman"/>
                <w:sz w:val="28"/>
                <w:szCs w:val="28"/>
              </w:rPr>
              <w:t>. Сюжетная композиция. 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аскрытие темы</w:t>
            </w:r>
            <w:r w:rsidR="0004416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416F">
              <w:rPr>
                <w:rFonts w:ascii="Times New Roman" w:hAnsi="Times New Roman" w:cs="Times New Roman"/>
                <w:sz w:val="28"/>
                <w:szCs w:val="28"/>
              </w:rPr>
              <w:t>Фор</w:t>
            </w:r>
            <w:r w:rsidR="00F836E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эскиз</w:t>
            </w:r>
            <w:r w:rsidR="00011CF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F188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788DE99" w14:textId="77777777" w:rsidR="006A1D97" w:rsidRPr="00FE61A3" w:rsidRDefault="00142145" w:rsidP="009712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5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«Законы композиции. Сюжетная композиция. Раскрытие темы. Фор-эскиз.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D07A9C" w14:textId="77777777" w:rsidR="008A176E" w:rsidRDefault="00C42F75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416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41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0FC8325" w14:textId="77777777" w:rsidR="00626E7E" w:rsidRDefault="00626E7E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23FFF6D" w14:textId="77777777" w:rsidR="0004416F" w:rsidRDefault="0004416F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C36E265" w14:textId="77777777" w:rsidR="006A1D97" w:rsidRPr="004E7EC2" w:rsidRDefault="00C42F75" w:rsidP="00C42F7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04416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04416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5738849E" w14:textId="77777777" w:rsidTr="0023730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62918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15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759321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3неделя декабря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A1D78" w14:textId="77777777" w:rsidR="0094686D" w:rsidRDefault="001C4CFD" w:rsidP="001C4CF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C4CFD">
              <w:rPr>
                <w:rFonts w:ascii="Times New Roman" w:hAnsi="Times New Roman" w:cs="Times New Roman"/>
                <w:b/>
                <w:sz w:val="28"/>
                <w:szCs w:val="28"/>
              </w:rPr>
              <w:t>Рисуно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ED69AA">
              <w:rPr>
                <w:rFonts w:ascii="Times New Roman" w:hAnsi="Times New Roman" w:cs="Times New Roman"/>
                <w:sz w:val="28"/>
                <w:szCs w:val="28"/>
              </w:rPr>
              <w:t xml:space="preserve"> «Понятие перспективы. Перспективное изображение с одной точкой схода»</w:t>
            </w:r>
          </w:p>
          <w:p w14:paraId="4069858C" w14:textId="77777777" w:rsidR="001C4CFD" w:rsidRPr="002A44FD" w:rsidRDefault="001C4CFD" w:rsidP="002A44FD">
            <w:pPr>
              <w:pStyle w:val="a5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2B351691" w14:textId="77777777" w:rsidR="009565B4" w:rsidRDefault="009565B4" w:rsidP="009565B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C4CFD">
              <w:rPr>
                <w:rFonts w:ascii="Times New Roman" w:hAnsi="Times New Roman" w:cs="Times New Roman"/>
                <w:b/>
                <w:sz w:val="28"/>
                <w:szCs w:val="28"/>
              </w:rPr>
              <w:t>Рисуно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«Понятие перспективы. Перспективное изображение с </w:t>
            </w:r>
            <w:r w:rsidR="00D413BA">
              <w:rPr>
                <w:rFonts w:ascii="Times New Roman" w:hAnsi="Times New Roman" w:cs="Times New Roman"/>
                <w:sz w:val="28"/>
                <w:szCs w:val="28"/>
              </w:rPr>
              <w:t>двумя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точк</w:t>
            </w:r>
            <w:r w:rsidR="00D413BA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схода»</w:t>
            </w:r>
          </w:p>
          <w:p w14:paraId="2EAF6FD3" w14:textId="77777777" w:rsidR="001C4CFD" w:rsidRPr="00FE61A3" w:rsidRDefault="001C4CFD" w:rsidP="001C4C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61BF81" w14:textId="77777777" w:rsidR="00936679" w:rsidRDefault="002176EE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0FFC8724" w14:textId="77777777" w:rsidR="009565B4" w:rsidRDefault="009565B4" w:rsidP="002A44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5D92A4C" w14:textId="77777777" w:rsidR="006A1D97" w:rsidRPr="004E7EC2" w:rsidRDefault="002176EE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0CB24D8D" w14:textId="77777777" w:rsidTr="00237307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44878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16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100FA0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декабря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42ED7" w14:textId="77777777" w:rsidR="000E3539" w:rsidRDefault="0094686D" w:rsidP="006116E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4C74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="004F4C7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97694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F4C74">
              <w:rPr>
                <w:rFonts w:ascii="Times New Roman" w:hAnsi="Times New Roman" w:cs="Times New Roman"/>
                <w:sz w:val="28"/>
                <w:szCs w:val="28"/>
              </w:rPr>
              <w:t>Светотеневая моделировка формы</w:t>
            </w:r>
            <w:r w:rsidR="0057757F">
              <w:rPr>
                <w:rFonts w:ascii="Times New Roman" w:hAnsi="Times New Roman" w:cs="Times New Roman"/>
                <w:sz w:val="28"/>
                <w:szCs w:val="28"/>
              </w:rPr>
              <w:t>. Теплохолодность и тон</w:t>
            </w:r>
            <w:r w:rsidR="004F4C7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9F5AD0C" w14:textId="77777777" w:rsidR="006116EB" w:rsidRPr="006116EB" w:rsidRDefault="006116EB" w:rsidP="006116E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0FC6F03" w14:textId="77777777" w:rsidR="00CA23E3" w:rsidRPr="00FE61A3" w:rsidRDefault="00CA23E3" w:rsidP="00B709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08E">
              <w:rPr>
                <w:rFonts w:ascii="Times New Roman" w:hAnsi="Times New Roman" w:cs="Times New Roman"/>
                <w:b/>
                <w:sz w:val="28"/>
                <w:szCs w:val="28"/>
              </w:rPr>
              <w:t>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«Барельеф: композиция в квадрате на тему «Лесные жители»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3BC09A" w14:textId="77777777" w:rsidR="000E3539" w:rsidRDefault="00AE69BE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25886D2" w14:textId="77777777" w:rsidR="006A1D97" w:rsidRDefault="006A1D97" w:rsidP="00CA23E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390CF1" w14:textId="77777777" w:rsidR="006116EB" w:rsidRPr="004E7EC2" w:rsidRDefault="00FD0D95" w:rsidP="00AE6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="00AE69BE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3A081F6C" w14:textId="77777777" w:rsidTr="00237307">
        <w:trPr>
          <w:trHeight w:val="24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55BF1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096EC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1534B">
              <w:rPr>
                <w:rFonts w:ascii="Times New Roman" w:hAnsi="Times New Roman" w:cs="Times New Roman"/>
                <w:sz w:val="28"/>
                <w:szCs w:val="28"/>
              </w:rPr>
              <w:t xml:space="preserve"> неделя января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FA8CBD" w14:textId="77777777" w:rsidR="004331E4" w:rsidRDefault="004331E4" w:rsidP="004331E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Pr="0011734B">
              <w:rPr>
                <w:rFonts w:ascii="Times New Roman" w:hAnsi="Times New Roman" w:cs="Times New Roman"/>
                <w:sz w:val="28"/>
                <w:szCs w:val="28"/>
              </w:rPr>
              <w:t>«Колорит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Этюд в теплой гамме</w:t>
            </w:r>
            <w:r w:rsidRPr="001173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6F6008F" w14:textId="77777777" w:rsidR="00D46683" w:rsidRPr="0011734B" w:rsidRDefault="00D46683" w:rsidP="004331E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8035E2" w14:textId="77777777" w:rsidR="004331E4" w:rsidRPr="0011734B" w:rsidRDefault="004331E4" w:rsidP="004331E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Pr="0011734B">
              <w:rPr>
                <w:rFonts w:ascii="Times New Roman" w:hAnsi="Times New Roman" w:cs="Times New Roman"/>
                <w:sz w:val="28"/>
                <w:szCs w:val="28"/>
              </w:rPr>
              <w:t>«Колорит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Этюд в теплой гамме</w:t>
            </w:r>
            <w:r w:rsidRPr="001173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F9FE0F7" w14:textId="77777777" w:rsidR="00D57A76" w:rsidRPr="00D57A76" w:rsidRDefault="00D57A76" w:rsidP="00D57A76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86309B" w14:textId="77777777" w:rsidR="00054AE5" w:rsidRDefault="00AE69BE" w:rsidP="00D4668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4668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4668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E039216" w14:textId="77777777" w:rsidR="000E76FE" w:rsidRPr="004E7EC2" w:rsidRDefault="00AE69BE" w:rsidP="00AE69B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7A7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7A7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1D97" w:rsidRPr="004E7EC2" w14:paraId="660B80AE" w14:textId="77777777" w:rsidTr="00237307">
        <w:trPr>
          <w:trHeight w:val="101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AA4C5F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40C60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января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AF65A" w14:textId="77777777" w:rsidR="00F65EFA" w:rsidRDefault="00663254" w:rsidP="00663254">
            <w:pPr>
              <w:pStyle w:val="a5"/>
              <w:rPr>
                <w:rFonts w:ascii="Times New Roman" w:hAnsi="Times New Roman"/>
                <w:b/>
              </w:rPr>
            </w:pPr>
            <w:r w:rsidRPr="006E607E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«Понятие перспективы. Перспективное изображение с двумя точками схода»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DC9D0DB" w14:textId="77777777" w:rsidR="00D35719" w:rsidRPr="00FE61A3" w:rsidRDefault="000F3014" w:rsidP="00D60D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014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«Законы композиции. Плановость в пейзажной композиции»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5E4CA2" w14:textId="77777777" w:rsidR="009169EA" w:rsidRDefault="00AE69BE" w:rsidP="009169E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6AEAC0F" w14:textId="77777777" w:rsidR="005872CB" w:rsidRPr="004E7EC2" w:rsidRDefault="00AE69BE" w:rsidP="00AE6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872C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872C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1D97" w:rsidRPr="004E7EC2" w14:paraId="12393D90" w14:textId="77777777" w:rsidTr="0023730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548D1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B6A60B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неделя января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CCE49" w14:textId="77777777" w:rsidR="000F3014" w:rsidRPr="00CC2FC9" w:rsidRDefault="000F3014" w:rsidP="000F301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014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«Законы композиции. Плановость в пейзажной композиции» </w:t>
            </w:r>
          </w:p>
          <w:p w14:paraId="38529BA4" w14:textId="77777777" w:rsidR="00FC19E0" w:rsidRPr="00AA2922" w:rsidRDefault="00FC19E0" w:rsidP="00AA2922">
            <w:pPr>
              <w:pStyle w:val="a5"/>
              <w:rPr>
                <w:rFonts w:ascii="Times New Roman" w:hAnsi="Times New Roman"/>
                <w:b/>
              </w:rPr>
            </w:pPr>
            <w:r w:rsidRPr="00FC19E0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 w:rsidR="00BC3B98" w:rsidRPr="009862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E34E7" w:rsidRPr="00DE34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E34E7">
              <w:rPr>
                <w:rFonts w:ascii="Times New Roman" w:hAnsi="Times New Roman"/>
                <w:sz w:val="28"/>
                <w:szCs w:val="28"/>
              </w:rPr>
              <w:t>Линейная перспектива</w:t>
            </w:r>
            <w:r w:rsidR="00DE34E7">
              <w:rPr>
                <w:rFonts w:ascii="Times New Roman" w:hAnsi="Times New Roman"/>
                <w:sz w:val="28"/>
                <w:szCs w:val="28"/>
              </w:rPr>
              <w:t>. Закрепление знаний</w:t>
            </w:r>
            <w:r w:rsidR="00DE34E7" w:rsidRPr="00DE34E7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29A33E" w14:textId="77777777" w:rsidR="00DE34E7" w:rsidRDefault="00AE69BE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E34E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E34E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C6851FF" w14:textId="77777777" w:rsidR="00AE69BE" w:rsidRDefault="00AE69BE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91E80A0" w14:textId="77777777" w:rsidR="00851C4A" w:rsidRPr="004E7EC2" w:rsidRDefault="00AE69BE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68C13187" w14:textId="77777777" w:rsidTr="0023730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B8312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E02780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января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82ACC" w14:textId="77777777" w:rsidR="00FF5651" w:rsidRDefault="0023636F" w:rsidP="004329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36F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 w:rsidR="00863B1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«Построение цилиндра»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10E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6EB104" w14:textId="77777777" w:rsidR="00851C4A" w:rsidRPr="000F5B6E" w:rsidRDefault="00FF366A" w:rsidP="00E864E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651">
              <w:rPr>
                <w:rFonts w:ascii="Times New Roman" w:hAnsi="Times New Roman" w:cs="Times New Roman"/>
                <w:b/>
                <w:sz w:val="28"/>
                <w:szCs w:val="28"/>
              </w:rPr>
              <w:t>Моделирование</w:t>
            </w:r>
            <w:r w:rsidR="00FF565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447FB">
              <w:rPr>
                <w:rFonts w:ascii="Times New Roman" w:hAnsi="Times New Roman" w:cs="Times New Roman"/>
                <w:sz w:val="28"/>
                <w:szCs w:val="28"/>
              </w:rPr>
              <w:t>Геометрические фигуры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E864E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часа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89EFA6" w14:textId="77777777" w:rsidR="00FF5651" w:rsidRDefault="00E864E4" w:rsidP="00AA29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9BB7D42" w14:textId="77777777" w:rsidR="00851C4A" w:rsidRPr="004E7EC2" w:rsidRDefault="00E864E4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5C07536C" w14:textId="77777777" w:rsidTr="00237307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5FF1A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687A5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1неделя февраля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2A12AD" w14:textId="77777777" w:rsidR="00844889" w:rsidRPr="00454099" w:rsidRDefault="00844889" w:rsidP="005D6231">
            <w:pPr>
              <w:jc w:val="both"/>
              <w:rPr>
                <w:rFonts w:ascii="Times New Roman" w:hAnsi="Times New Roman"/>
              </w:rPr>
            </w:pPr>
            <w:r w:rsidRPr="00B17AE2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810E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5810EE">
              <w:rPr>
                <w:rFonts w:ascii="Times New Roman" w:hAnsi="Times New Roman"/>
                <w:sz w:val="28"/>
                <w:szCs w:val="28"/>
              </w:rPr>
              <w:t>Построение конуса</w:t>
            </w:r>
            <w:r w:rsidR="005810EE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6B1B6417" w14:textId="77777777" w:rsidR="00501951" w:rsidRPr="00D94E9C" w:rsidRDefault="009B2559" w:rsidP="0045409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Pr="0011734B">
              <w:rPr>
                <w:rFonts w:ascii="Times New Roman" w:hAnsi="Times New Roman" w:cs="Times New Roman"/>
                <w:sz w:val="28"/>
                <w:szCs w:val="28"/>
              </w:rPr>
              <w:t>«Колорит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Натюрморт в холодной гамме</w:t>
            </w:r>
            <w:r w:rsidR="004540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DBC01E" w14:textId="77777777" w:rsidR="00C43831" w:rsidRDefault="00E864E4" w:rsidP="00454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4D65F8D1" w14:textId="77777777" w:rsidR="006A1D97" w:rsidRPr="004E7EC2" w:rsidRDefault="00007AFF" w:rsidP="00007A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57A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E57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6A1D97" w:rsidRPr="004E7EC2" w14:paraId="14C79A9D" w14:textId="77777777" w:rsidTr="00237307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184CD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48E8E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февраля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C28CF" w14:textId="77777777" w:rsidR="00470EBF" w:rsidRPr="0011734B" w:rsidRDefault="00470EBF" w:rsidP="00470EB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Pr="0011734B">
              <w:rPr>
                <w:rFonts w:ascii="Times New Roman" w:hAnsi="Times New Roman" w:cs="Times New Roman"/>
                <w:sz w:val="28"/>
                <w:szCs w:val="28"/>
              </w:rPr>
              <w:t>«Колорит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Натюрморт в холодной гамме</w:t>
            </w:r>
            <w:r w:rsidRPr="001173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525651D5" w14:textId="77777777" w:rsidR="00D60D90" w:rsidRDefault="00D60D90" w:rsidP="00081648">
            <w:pPr>
              <w:pStyle w:val="a5"/>
              <w:rPr>
                <w:rFonts w:ascii="Times New Roman" w:eastAsia="Times New Roman" w:hAnsi="Times New Roman"/>
                <w:b/>
                <w:spacing w:val="-3"/>
                <w:w w:val="90"/>
                <w:lang w:eastAsia="ru-RU"/>
              </w:rPr>
            </w:pPr>
          </w:p>
          <w:p w14:paraId="548E40E7" w14:textId="77777777" w:rsidR="001D5542" w:rsidRPr="00454099" w:rsidRDefault="005324C2" w:rsidP="0045409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Рисунок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«Построение куба»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5CC6AA" w14:textId="77777777" w:rsidR="006A1D97" w:rsidRDefault="00007AFF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70EB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70EB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470EBF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23E656A" w14:textId="77777777" w:rsidR="0076141B" w:rsidRDefault="0076141B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55E83" w14:textId="77777777" w:rsidR="001D5542" w:rsidRPr="004E7EC2" w:rsidRDefault="00007AFF" w:rsidP="0045409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3EA5425F" w14:textId="77777777" w:rsidTr="00237307">
        <w:trPr>
          <w:trHeight w:val="52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83366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CADE30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неделя февраля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BAD04C" w14:textId="77777777" w:rsidR="00D56E92" w:rsidRDefault="0072281B" w:rsidP="00454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542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«Законы композиции</w:t>
            </w:r>
            <w:r w:rsidR="004143D9">
              <w:rPr>
                <w:rFonts w:ascii="Times New Roman" w:hAnsi="Times New Roman" w:cs="Times New Roman"/>
                <w:sz w:val="28"/>
                <w:szCs w:val="28"/>
              </w:rPr>
              <w:t>. 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инамика и статика</w:t>
            </w:r>
            <w:r w:rsidR="0045409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2D5CD00" w14:textId="77777777" w:rsidR="00454099" w:rsidRPr="00454099" w:rsidRDefault="00454099" w:rsidP="0045409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542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«Законы композиции. Динамика и статика»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F26473A" w14:textId="77777777" w:rsidR="00851C4A" w:rsidRDefault="00D439D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4143D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4143D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A8747D3" w14:textId="77777777" w:rsidR="00F35486" w:rsidRDefault="00F35486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2DB35A1" w14:textId="77777777" w:rsidR="006A1D97" w:rsidRPr="004E7EC2" w:rsidRDefault="00D439DD" w:rsidP="00D439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3548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3548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1D97" w:rsidRPr="004E7EC2" w14:paraId="288E7625" w14:textId="77777777" w:rsidTr="00237307">
        <w:trPr>
          <w:trHeight w:val="26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F00B0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E4078C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февраля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2774D" w14:textId="77777777" w:rsidR="00262A78" w:rsidRPr="008D3946" w:rsidRDefault="00262A78" w:rsidP="00262A78">
            <w:pPr>
              <w:pStyle w:val="a5"/>
              <w:rPr>
                <w:rFonts w:ascii="Times New Roman" w:hAnsi="Times New Roman"/>
              </w:rPr>
            </w:pPr>
            <w:r w:rsidRPr="00226D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Рисунок </w:t>
            </w:r>
            <w:r w:rsidRPr="007004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049D">
              <w:rPr>
                <w:rFonts w:ascii="Times New Roman" w:hAnsi="Times New Roman"/>
                <w:sz w:val="28"/>
                <w:szCs w:val="28"/>
              </w:rPr>
              <w:t>Построение двух кубов различных по размерам»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23A79EF7" w14:textId="77777777" w:rsidR="00851C4A" w:rsidRPr="00D94E9C" w:rsidRDefault="003331E5" w:rsidP="00561A9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6E92">
              <w:rPr>
                <w:rFonts w:ascii="Times New Roman" w:hAnsi="Times New Roman" w:cs="Times New Roman"/>
                <w:b/>
                <w:sz w:val="28"/>
                <w:szCs w:val="28"/>
              </w:rPr>
              <w:t>Моделирование</w:t>
            </w:r>
            <w:r w:rsidR="00333BD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«Пластика животных - работа по фотографии (с натуры)»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08A22F9" w14:textId="77777777" w:rsidR="00851C4A" w:rsidRDefault="00D439D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7E6CA1F7" w14:textId="77777777" w:rsidR="006A1D97" w:rsidRPr="004E7EC2" w:rsidRDefault="00D439DD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F97691" w14:paraId="38E22446" w14:textId="77777777" w:rsidTr="00237307">
        <w:trPr>
          <w:trHeight w:val="24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573531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A08B2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401F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6C51D" w14:textId="77777777" w:rsidR="00D57BF4" w:rsidRPr="00BC7E5A" w:rsidRDefault="004452FD" w:rsidP="00D57BF4">
            <w:pPr>
              <w:rPr>
                <w:rFonts w:ascii="Times New Roman" w:hAnsi="Times New Roman"/>
                <w:sz w:val="28"/>
                <w:szCs w:val="28"/>
              </w:rPr>
            </w:pPr>
            <w:r w:rsidRPr="00BC7E5A">
              <w:rPr>
                <w:rFonts w:ascii="Times New Roman" w:hAnsi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7E5A">
              <w:rPr>
                <w:rFonts w:ascii="Times New Roman" w:hAnsi="Times New Roman"/>
                <w:sz w:val="28"/>
                <w:szCs w:val="28"/>
              </w:rPr>
              <w:t>«Понятие рефлекс»</w:t>
            </w:r>
          </w:p>
          <w:p w14:paraId="58C4A5A0" w14:textId="77777777" w:rsidR="00E63A56" w:rsidRPr="00D94E9C" w:rsidRDefault="00E63A56" w:rsidP="00BC7E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3A56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 w:rsidR="00A62D1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7E5A" w:rsidRPr="00BC7E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C7E5A">
              <w:rPr>
                <w:rFonts w:ascii="Times New Roman" w:hAnsi="Times New Roman"/>
                <w:sz w:val="28"/>
                <w:szCs w:val="28"/>
              </w:rPr>
              <w:t>Построение четырехгранной пирамиды</w:t>
            </w:r>
            <w:r w:rsidR="00BC7E5A" w:rsidRPr="00BC7E5A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2DEE5" w14:textId="77777777" w:rsidR="0062557E" w:rsidRDefault="00CF7BDE" w:rsidP="00BC7E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A1D97"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DFDB3A8" w14:textId="77777777" w:rsidR="0062557E" w:rsidRPr="004E7EC2" w:rsidRDefault="00CF7BDE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4E106511" w14:textId="77777777" w:rsidTr="00237307">
        <w:trPr>
          <w:trHeight w:val="48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966F2A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338103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марта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9395E" w14:textId="77777777" w:rsidR="00851C4A" w:rsidRDefault="00851C4A" w:rsidP="00315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B35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 w:rsidR="007B254C" w:rsidRPr="007B6366">
              <w:rPr>
                <w:sz w:val="28"/>
                <w:szCs w:val="28"/>
              </w:rPr>
              <w:t xml:space="preserve"> </w:t>
            </w:r>
            <w:r w:rsidR="008C3E5C">
              <w:rPr>
                <w:rFonts w:ascii="Times New Roman" w:hAnsi="Times New Roman" w:cs="Times New Roman"/>
                <w:sz w:val="28"/>
                <w:szCs w:val="28"/>
              </w:rPr>
              <w:t>«Декоративная композиция - мозаика 3 часа (всего 6 часов)</w:t>
            </w:r>
          </w:p>
          <w:p w14:paraId="5C4A867E" w14:textId="77777777" w:rsidR="00AC62AC" w:rsidRPr="0036401F" w:rsidRDefault="00AC62AC" w:rsidP="00315B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B35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 w:rsidRPr="007B6366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«Декоративная композиция - мозаика 3 часа (всего 6 часов)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66438" w14:textId="77777777" w:rsidR="00851C4A" w:rsidRDefault="00AF5F9C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1FA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A1F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200F8705" w14:textId="77777777" w:rsidR="008C3E5C" w:rsidRDefault="008C3E5C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EBB9A05" w14:textId="77777777" w:rsidR="006A1D97" w:rsidRPr="004E7EC2" w:rsidRDefault="00AF5F9C" w:rsidP="00AF5F9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A1FA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A1FA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1D97" w:rsidRPr="004E7EC2" w14:paraId="656EE6B7" w14:textId="77777777" w:rsidTr="00237307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02204E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9E3616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8201C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DDD75" w14:textId="77777777" w:rsidR="0041427B" w:rsidRDefault="0078701F" w:rsidP="005E61B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95F8E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«Общий светотеневой тон в работе»</w:t>
            </w:r>
          </w:p>
          <w:p w14:paraId="3775A7E6" w14:textId="77777777" w:rsidR="00D927B2" w:rsidRPr="005E61B9" w:rsidRDefault="00D927B2" w:rsidP="005E61B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7B6E697" w14:textId="77777777" w:rsidR="00851C4A" w:rsidRPr="00D94E9C" w:rsidRDefault="005E61B9" w:rsidP="00BF428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F95F8E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42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78701F">
              <w:rPr>
                <w:rFonts w:ascii="Times New Roman" w:hAnsi="Times New Roman" w:cs="Times New Roman"/>
                <w:sz w:val="28"/>
                <w:szCs w:val="28"/>
              </w:rPr>
              <w:t>Общий светотеневой тон в работе»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B905FE" w14:textId="77777777" w:rsidR="00CA54DC" w:rsidRDefault="00A30805" w:rsidP="00CA54D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81FB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81FB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B27EAFF" w14:textId="77777777" w:rsidR="006A1D97" w:rsidRPr="004E7EC2" w:rsidRDefault="00A30805" w:rsidP="00A3080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E61B9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E61B9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1D97" w:rsidRPr="004E7EC2" w14:paraId="7E039C0F" w14:textId="77777777" w:rsidTr="00237307">
        <w:trPr>
          <w:trHeight w:val="47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A95EF84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12908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марта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EF192" w14:textId="77777777" w:rsidR="00AD1AF6" w:rsidRDefault="008C6AE3" w:rsidP="00AD1AF6">
            <w:pPr>
              <w:rPr>
                <w:rFonts w:ascii="Times New Roman" w:hAnsi="Times New Roman"/>
              </w:rPr>
            </w:pPr>
            <w:r w:rsidRPr="00E63A56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="00AD1AF6">
              <w:rPr>
                <w:rFonts w:ascii="Times New Roman" w:hAnsi="Times New Roman"/>
                <w:b/>
              </w:rPr>
              <w:t>«</w:t>
            </w:r>
            <w:r w:rsidR="002007B5" w:rsidRPr="00AD1AF6">
              <w:rPr>
                <w:rFonts w:ascii="Times New Roman" w:hAnsi="Times New Roman"/>
                <w:sz w:val="28"/>
                <w:szCs w:val="28"/>
              </w:rPr>
              <w:t>Построение шара</w:t>
            </w:r>
            <w:r w:rsidR="00AD1AF6">
              <w:rPr>
                <w:rFonts w:ascii="Times New Roman" w:hAnsi="Times New Roman"/>
              </w:rPr>
              <w:t>»</w:t>
            </w:r>
            <w:r w:rsidR="002007B5" w:rsidRPr="00AD1AF6">
              <w:rPr>
                <w:rFonts w:ascii="Times New Roman" w:hAnsi="Times New Roman"/>
              </w:rPr>
              <w:t xml:space="preserve"> </w:t>
            </w:r>
          </w:p>
          <w:p w14:paraId="7DC62ACD" w14:textId="77777777" w:rsidR="00851C4A" w:rsidRPr="00D94E9C" w:rsidRDefault="009B0F54" w:rsidP="00AD1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13">
              <w:rPr>
                <w:rFonts w:ascii="Times New Roman" w:hAnsi="Times New Roman" w:cs="Times New Roman"/>
                <w:b/>
                <w:sz w:val="28"/>
                <w:szCs w:val="28"/>
              </w:rPr>
              <w:t>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«Фигура человека в русском народном костюме</w:t>
            </w:r>
            <w:r w:rsidR="006A6DA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D1AF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A6DAE">
              <w:rPr>
                <w:rFonts w:ascii="Times New Roman" w:hAnsi="Times New Roman" w:cs="Times New Roman"/>
                <w:sz w:val="28"/>
                <w:szCs w:val="28"/>
              </w:rPr>
              <w:t xml:space="preserve"> народная игрушка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6650697" w14:textId="77777777" w:rsidR="00AD1AF6" w:rsidRDefault="00A30805" w:rsidP="00AD1AF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5CBA9C1B" w14:textId="77777777" w:rsidR="006A1D97" w:rsidRPr="004E7EC2" w:rsidRDefault="00A30805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6A1D97" w:rsidRPr="004E7EC2" w14:paraId="6BCF36C8" w14:textId="77777777" w:rsidTr="00237307">
        <w:trPr>
          <w:trHeight w:val="506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86ECFF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3EF51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апреля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D2FF9" w14:textId="77777777" w:rsidR="00430750" w:rsidRDefault="00CD0DC1" w:rsidP="0054160E">
            <w:pPr>
              <w:rPr>
                <w:rFonts w:ascii="Times New Roman" w:hAnsi="Times New Roman"/>
              </w:rPr>
            </w:pPr>
            <w:r w:rsidRPr="00CB51C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Рисунок </w:t>
            </w:r>
            <w:r w:rsidR="00430750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Pr="00430750">
              <w:rPr>
                <w:rFonts w:ascii="Times New Roman" w:hAnsi="Times New Roman"/>
                <w:sz w:val="28"/>
                <w:szCs w:val="28"/>
              </w:rPr>
              <w:t>Построение шестигранной призмы</w:t>
            </w:r>
            <w:r w:rsidR="00430750">
              <w:rPr>
                <w:rFonts w:ascii="Times New Roman" w:hAnsi="Times New Roman"/>
              </w:rPr>
              <w:t>»</w:t>
            </w:r>
          </w:p>
          <w:p w14:paraId="10363B47" w14:textId="77777777" w:rsidR="00851C4A" w:rsidRPr="00430750" w:rsidRDefault="00574528" w:rsidP="00430750">
            <w:pPr>
              <w:pStyle w:val="a5"/>
              <w:rPr>
                <w:rFonts w:ascii="Times New Roman" w:hAnsi="Times New Roman"/>
              </w:rPr>
            </w:pPr>
            <w:r w:rsidRPr="00574528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 w:rsidR="00BA25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30750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430750">
              <w:rPr>
                <w:rFonts w:ascii="Times New Roman" w:hAnsi="Times New Roman"/>
                <w:sz w:val="28"/>
                <w:szCs w:val="28"/>
              </w:rPr>
              <w:t>Натюрморт из геометрических тел с тоновой</w:t>
            </w:r>
            <w:r w:rsidR="00F628AF">
              <w:rPr>
                <w:rFonts w:ascii="Times New Roman" w:hAnsi="Times New Roman"/>
                <w:sz w:val="28"/>
                <w:szCs w:val="28"/>
              </w:rPr>
              <w:t xml:space="preserve"> лепкой</w:t>
            </w:r>
            <w:r w:rsidR="00430750">
              <w:rPr>
                <w:rFonts w:ascii="Times New Roman" w:hAnsi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8CC1C7" w14:textId="77777777" w:rsidR="006A1D97" w:rsidRDefault="00DD609B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14:paraId="31F29E80" w14:textId="77777777" w:rsidR="00430750" w:rsidRDefault="00430750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B7589C" w14:textId="77777777" w:rsidR="0054160E" w:rsidRPr="004E7EC2" w:rsidRDefault="00DD609B" w:rsidP="00DD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72906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372906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1D97" w:rsidRPr="004E7EC2" w14:paraId="6246FB71" w14:textId="77777777" w:rsidTr="00237307">
        <w:trPr>
          <w:trHeight w:val="468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7575E5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388093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60DB9">
              <w:rPr>
                <w:rFonts w:ascii="Times New Roman" w:hAnsi="Times New Roman" w:cs="Times New Roman"/>
                <w:sz w:val="28"/>
                <w:szCs w:val="28"/>
              </w:rPr>
              <w:t>2 неделя апреля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94B96" w14:textId="77777777" w:rsidR="006A1D97" w:rsidRDefault="005A0C02" w:rsidP="0038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5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«Герои Великой Отечественной Войны» </w:t>
            </w:r>
          </w:p>
          <w:p w14:paraId="43C59E92" w14:textId="77777777" w:rsidR="00383255" w:rsidRPr="001C336E" w:rsidRDefault="00383255" w:rsidP="0038325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5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«Герои Великой Отечественной Войны»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612228" w14:textId="77777777" w:rsidR="005A0C02" w:rsidRDefault="00DD609B" w:rsidP="005A0C0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A0C0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A0C0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C680737" w14:textId="77777777" w:rsidR="006A1D97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DE982AC" w14:textId="77777777" w:rsidR="00851C4A" w:rsidRPr="004E7EC2" w:rsidRDefault="00DD609B" w:rsidP="00DD60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9534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9534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1D97" w:rsidRPr="004E7EC2" w14:paraId="40A84156" w14:textId="77777777" w:rsidTr="00237307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28FAA9" w14:textId="77777777" w:rsidR="006A1D97" w:rsidRPr="006604F7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  <w:p w14:paraId="372512B7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4BD0D9" w14:textId="77777777" w:rsidR="006A1D97" w:rsidRPr="004E7EC2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BC001D">
              <w:rPr>
                <w:rFonts w:ascii="Times New Roman" w:hAnsi="Times New Roman" w:cs="Times New Roman"/>
                <w:sz w:val="28"/>
                <w:szCs w:val="28"/>
              </w:rPr>
              <w:t>3 неделя апреля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7CA8F" w14:textId="77777777" w:rsidR="00F628AF" w:rsidRDefault="00F628AF" w:rsidP="00901887">
            <w:pPr>
              <w:rPr>
                <w:rFonts w:ascii="Times New Roman" w:hAnsi="Times New Roman"/>
                <w:b/>
              </w:rPr>
            </w:pPr>
            <w:r w:rsidRPr="00574528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30750">
              <w:rPr>
                <w:rFonts w:ascii="Times New Roman" w:hAnsi="Times New Roman"/>
                <w:sz w:val="28"/>
                <w:szCs w:val="28"/>
              </w:rPr>
              <w:t>Натюрморт из геометрических тел с тоновой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лепкой»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59428C7D" w14:textId="77777777" w:rsidR="00851C4A" w:rsidRPr="001C336E" w:rsidRDefault="00F628AF" w:rsidP="009018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528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30750">
              <w:rPr>
                <w:rFonts w:ascii="Times New Roman" w:hAnsi="Times New Roman"/>
                <w:sz w:val="28"/>
                <w:szCs w:val="28"/>
              </w:rPr>
              <w:t>Натюрморт из геометрических тел с тоновой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лепкой»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148E9E" w14:textId="77777777" w:rsidR="006A1D97" w:rsidRDefault="00DD609B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1F33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C41F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4B0433A" w14:textId="77777777" w:rsidR="001A5A7A" w:rsidRDefault="001A5A7A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90FDD44" w14:textId="77777777" w:rsidR="00851C4A" w:rsidRPr="004E7EC2" w:rsidRDefault="00DD609B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41F33">
              <w:rPr>
                <w:rFonts w:ascii="Times New Roman" w:hAnsi="Times New Roman" w:cs="Times New Roman"/>
                <w:sz w:val="28"/>
                <w:szCs w:val="28"/>
              </w:rPr>
              <w:t>(6)</w:t>
            </w:r>
          </w:p>
        </w:tc>
      </w:tr>
      <w:tr w:rsidR="006A1D97" w:rsidRPr="004E7EC2" w14:paraId="5E8975F8" w14:textId="77777777" w:rsidTr="00237307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F4C99" w14:textId="77777777" w:rsidR="006A1D97" w:rsidRPr="004E7EC2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6137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8A4094" w14:textId="77777777" w:rsidR="006A1D97" w:rsidRPr="004E7EC2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61376">
              <w:rPr>
                <w:rFonts w:ascii="Times New Roman" w:hAnsi="Times New Roman" w:cs="Times New Roman"/>
                <w:sz w:val="28"/>
                <w:szCs w:val="28"/>
              </w:rPr>
              <w:t>неделя апреля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C540B" w14:textId="77777777" w:rsidR="00CA6BC7" w:rsidRDefault="00CA6BC7" w:rsidP="009018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«Контраст в цветовых отношениях»</w:t>
            </w:r>
          </w:p>
          <w:p w14:paraId="17910184" w14:textId="77777777" w:rsidR="005B03FF" w:rsidRPr="00CA6BC7" w:rsidRDefault="005B03FF" w:rsidP="0090188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F3DE6D" w14:textId="77777777" w:rsidR="00187E4A" w:rsidRPr="001C336E" w:rsidRDefault="005B03FF" w:rsidP="005B03FF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«Контраст в цветовых отношениях»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8BB4A" w14:textId="77777777" w:rsidR="006A1D97" w:rsidRDefault="002D57C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03F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B03FF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  <w:p w14:paraId="6225C87E" w14:textId="77777777" w:rsidR="00851C4A" w:rsidRPr="004E7EC2" w:rsidRDefault="002D57C7" w:rsidP="002D5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5B03FF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5B03FF">
              <w:rPr>
                <w:rFonts w:ascii="Times New Roman" w:hAnsi="Times New Roman" w:cs="Times New Roman"/>
                <w:sz w:val="28"/>
                <w:szCs w:val="28"/>
              </w:rPr>
              <w:t xml:space="preserve"> )</w:t>
            </w:r>
          </w:p>
        </w:tc>
      </w:tr>
      <w:tr w:rsidR="006A1D97" w:rsidRPr="004E7EC2" w14:paraId="4A9CA600" w14:textId="77777777" w:rsidTr="00237307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F9005" w14:textId="77777777" w:rsidR="006A1D97" w:rsidRPr="00161376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C5035B" w14:textId="77777777" w:rsidR="006A1D97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4B7297">
              <w:rPr>
                <w:rFonts w:ascii="Times New Roman" w:hAnsi="Times New Roman" w:cs="Times New Roman"/>
                <w:sz w:val="28"/>
                <w:szCs w:val="28"/>
              </w:rPr>
              <w:t>1 неделя мая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E9759" w14:textId="77777777" w:rsidR="0036516B" w:rsidRDefault="00DE52CC" w:rsidP="0036516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6516B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36516B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516B">
              <w:rPr>
                <w:rFonts w:ascii="Times New Roman" w:hAnsi="Times New Roman"/>
                <w:sz w:val="28"/>
                <w:szCs w:val="28"/>
              </w:rPr>
              <w:t>Контрольное за</w:t>
            </w:r>
            <w:r w:rsidR="0036516B">
              <w:rPr>
                <w:rFonts w:ascii="Times New Roman" w:hAnsi="Times New Roman"/>
                <w:sz w:val="28"/>
                <w:szCs w:val="28"/>
              </w:rPr>
              <w:t>дание»</w:t>
            </w:r>
          </w:p>
          <w:p w14:paraId="67A0EA5A" w14:textId="77777777" w:rsidR="0036516B" w:rsidRPr="001C336E" w:rsidRDefault="0036516B" w:rsidP="003651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34B614E" w14:textId="77777777" w:rsidR="00851C4A" w:rsidRPr="0036516B" w:rsidRDefault="0036516B" w:rsidP="0036516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6516B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36516B">
              <w:rPr>
                <w:rFonts w:ascii="Times New Roman" w:hAnsi="Times New Roman"/>
                <w:sz w:val="28"/>
                <w:szCs w:val="28"/>
              </w:rPr>
              <w:t>Контрольное за</w:t>
            </w:r>
            <w:r>
              <w:rPr>
                <w:rFonts w:ascii="Times New Roman" w:hAnsi="Times New Roman"/>
                <w:sz w:val="28"/>
                <w:szCs w:val="28"/>
              </w:rPr>
              <w:t>дание»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0A250" w14:textId="77777777" w:rsidR="00624D93" w:rsidRDefault="002D57C7" w:rsidP="0036516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51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651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4DBF9AA6" w14:textId="77777777" w:rsidR="00851C4A" w:rsidRDefault="002D57C7" w:rsidP="002D5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6516B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36516B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1D97" w:rsidRPr="004E7EC2" w14:paraId="646736D8" w14:textId="77777777" w:rsidTr="00237307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923B7" w14:textId="77777777" w:rsidR="006A1D97" w:rsidRPr="00161376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C1BE3" w14:textId="77777777" w:rsidR="006A1D97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 w:rsidRPr="00643903">
              <w:rPr>
                <w:rFonts w:ascii="Times New Roman" w:hAnsi="Times New Roman" w:cs="Times New Roman"/>
                <w:sz w:val="28"/>
                <w:szCs w:val="28"/>
              </w:rPr>
              <w:t>2 неделя мая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6CFC5" w14:textId="77777777" w:rsidR="006754BC" w:rsidRDefault="006754BC" w:rsidP="009E54F2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754BC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6516B">
              <w:rPr>
                <w:rFonts w:ascii="Times New Roman" w:hAnsi="Times New Roman"/>
                <w:sz w:val="28"/>
                <w:szCs w:val="28"/>
              </w:rPr>
              <w:t>Контрольное за</w:t>
            </w:r>
            <w:r>
              <w:rPr>
                <w:rFonts w:ascii="Times New Roman" w:hAnsi="Times New Roman"/>
                <w:sz w:val="28"/>
                <w:szCs w:val="28"/>
              </w:rPr>
              <w:t>дание»</w:t>
            </w:r>
          </w:p>
          <w:p w14:paraId="031D9F99" w14:textId="77777777" w:rsidR="00851C4A" w:rsidRDefault="00851C4A" w:rsidP="006754B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2805AB2" w14:textId="77777777" w:rsidR="006754BC" w:rsidRPr="006754BC" w:rsidRDefault="006754BC" w:rsidP="006754BC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754BC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6516B">
              <w:rPr>
                <w:rFonts w:ascii="Times New Roman" w:hAnsi="Times New Roman"/>
                <w:sz w:val="28"/>
                <w:szCs w:val="28"/>
              </w:rPr>
              <w:t>Контрольное за</w:t>
            </w:r>
            <w:r>
              <w:rPr>
                <w:rFonts w:ascii="Times New Roman" w:hAnsi="Times New Roman"/>
                <w:sz w:val="28"/>
                <w:szCs w:val="28"/>
              </w:rPr>
              <w:t>дание»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4154A" w14:textId="77777777" w:rsidR="006A1D97" w:rsidRDefault="002D57C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F0AE2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F0AE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50519252" w14:textId="77777777" w:rsidR="00851C4A" w:rsidRDefault="002D57C7" w:rsidP="002D5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754BC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754BC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1D97" w:rsidRPr="004E7EC2" w14:paraId="3209B7E3" w14:textId="77777777" w:rsidTr="00237307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FDB40" w14:textId="77777777" w:rsidR="006A1D97" w:rsidRPr="00161376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1DD7" w14:textId="77777777" w:rsidR="006A1D97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71534B">
              <w:rPr>
                <w:rFonts w:ascii="Times New Roman" w:hAnsi="Times New Roman" w:cs="Times New Roman"/>
                <w:sz w:val="28"/>
                <w:szCs w:val="28"/>
              </w:rPr>
              <w:t xml:space="preserve"> неделя мая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70B0" w14:textId="77777777" w:rsidR="006754BC" w:rsidRDefault="006754BC" w:rsidP="0038299C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73135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36516B">
              <w:rPr>
                <w:rFonts w:ascii="Times New Roman" w:hAnsi="Times New Roman"/>
                <w:sz w:val="28"/>
                <w:szCs w:val="28"/>
              </w:rPr>
              <w:t>Контрольное за</w:t>
            </w:r>
            <w:r>
              <w:rPr>
                <w:rFonts w:ascii="Times New Roman" w:hAnsi="Times New Roman"/>
                <w:sz w:val="28"/>
                <w:szCs w:val="28"/>
              </w:rPr>
              <w:t>дание»</w:t>
            </w:r>
          </w:p>
          <w:p w14:paraId="67D3D086" w14:textId="77777777" w:rsidR="00E73135" w:rsidRPr="006754BC" w:rsidRDefault="00E73135" w:rsidP="0038299C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3F3948C" w14:textId="77777777" w:rsidR="00851C4A" w:rsidRPr="001C336E" w:rsidRDefault="00E73135" w:rsidP="001E150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E73135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36516B">
              <w:rPr>
                <w:rFonts w:ascii="Times New Roman" w:hAnsi="Times New Roman"/>
                <w:sz w:val="28"/>
                <w:szCs w:val="28"/>
              </w:rPr>
              <w:t>Контрольное за</w:t>
            </w:r>
            <w:r>
              <w:rPr>
                <w:rFonts w:ascii="Times New Roman" w:hAnsi="Times New Roman"/>
                <w:sz w:val="28"/>
                <w:szCs w:val="28"/>
              </w:rPr>
              <w:t>дание»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969FF7" w14:textId="77777777" w:rsidR="006A1D97" w:rsidRDefault="002D57C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E7313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73135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1783B028" w14:textId="77777777" w:rsidR="00851C4A" w:rsidRDefault="00E73135" w:rsidP="002D57C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D57C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2D57C7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1D97" w:rsidRPr="004E7EC2" w14:paraId="5E9A5331" w14:textId="77777777" w:rsidTr="00237307">
        <w:trPr>
          <w:trHeight w:val="470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052A3" w14:textId="77777777" w:rsidR="006A1D97" w:rsidRPr="00161376" w:rsidRDefault="006A1D9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F0284" w14:textId="77777777" w:rsidR="006A1D97" w:rsidRDefault="006A1D97" w:rsidP="00FF6256">
            <w:pPr>
              <w:ind w:left="15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71534B">
              <w:rPr>
                <w:rFonts w:ascii="Times New Roman" w:hAnsi="Times New Roman" w:cs="Times New Roman"/>
                <w:sz w:val="28"/>
                <w:szCs w:val="28"/>
              </w:rPr>
              <w:t xml:space="preserve"> неделя мая</w:t>
            </w:r>
          </w:p>
        </w:tc>
        <w:tc>
          <w:tcPr>
            <w:tcW w:w="6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070D9" w14:textId="77777777" w:rsidR="00D508F7" w:rsidRDefault="00D508F7" w:rsidP="00622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«Горельеф «Ласточки прилетели»</w:t>
            </w:r>
          </w:p>
          <w:p w14:paraId="5B160813" w14:textId="77777777" w:rsidR="00622305" w:rsidRPr="001C336E" w:rsidRDefault="009B027A" w:rsidP="0062230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Моделирование </w:t>
            </w:r>
            <w:r w:rsidR="00AA3593">
              <w:rPr>
                <w:rFonts w:ascii="Times New Roman" w:hAnsi="Times New Roman" w:cs="Times New Roman"/>
                <w:sz w:val="28"/>
                <w:szCs w:val="28"/>
              </w:rPr>
              <w:t>«Горельеф «Ласточки прилетели»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0B989" w14:textId="77777777" w:rsidR="006A1D97" w:rsidRDefault="002D57C7" w:rsidP="00FF6256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08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08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091AA78C" w14:textId="77777777" w:rsidR="00851C4A" w:rsidRDefault="002D57C7" w:rsidP="002D57C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508F7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508F7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14:paraId="61765484" w14:textId="77777777" w:rsidR="006A1D97" w:rsidRPr="006E4929" w:rsidRDefault="006A1D97" w:rsidP="006E4929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6E4929">
        <w:rPr>
          <w:rFonts w:ascii="Times New Roman" w:hAnsi="Times New Roman" w:cs="Times New Roman"/>
          <w:b/>
          <w:sz w:val="36"/>
          <w:szCs w:val="36"/>
        </w:rPr>
        <w:t>Содержание программы</w:t>
      </w:r>
    </w:p>
    <w:p w14:paraId="1395445E" w14:textId="77777777" w:rsidR="006A1D97" w:rsidRDefault="006A1D97" w:rsidP="006A1D9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397"/>
        <w:gridCol w:w="1276"/>
        <w:gridCol w:w="1872"/>
        <w:gridCol w:w="3260"/>
        <w:gridCol w:w="2971"/>
      </w:tblGrid>
      <w:tr w:rsidR="00A400EA" w14:paraId="2425A7C5" w14:textId="77777777" w:rsidTr="00477B76">
        <w:tc>
          <w:tcPr>
            <w:tcW w:w="397" w:type="dxa"/>
            <w:vMerge w:val="restart"/>
          </w:tcPr>
          <w:p w14:paraId="606C79A7" w14:textId="77777777" w:rsidR="00A400EA" w:rsidRPr="00C05F55" w:rsidRDefault="00A400EA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  <w:vMerge w:val="restart"/>
          </w:tcPr>
          <w:p w14:paraId="3C83DBA7" w14:textId="77777777" w:rsidR="00A400EA" w:rsidRDefault="00A400EA" w:rsidP="00B05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872" w:type="dxa"/>
            <w:vMerge w:val="restart"/>
          </w:tcPr>
          <w:p w14:paraId="298E634C" w14:textId="77777777" w:rsidR="00A400EA" w:rsidRDefault="00A400EA" w:rsidP="00B0520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231" w:type="dxa"/>
            <w:gridSpan w:val="2"/>
          </w:tcPr>
          <w:p w14:paraId="568414FA" w14:textId="77777777" w:rsidR="00A400EA" w:rsidRDefault="00A400EA" w:rsidP="00B5529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A400EA" w14:paraId="3DC04423" w14:textId="77777777" w:rsidTr="00477B76">
        <w:tc>
          <w:tcPr>
            <w:tcW w:w="397" w:type="dxa"/>
            <w:vMerge/>
          </w:tcPr>
          <w:p w14:paraId="53A1E816" w14:textId="77777777" w:rsidR="00A400EA" w:rsidRDefault="00A400EA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55184B0" w14:textId="77777777" w:rsidR="00A400EA" w:rsidRDefault="00A400EA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14:paraId="235C0E9C" w14:textId="77777777" w:rsidR="00A400EA" w:rsidRDefault="00A400EA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1DA932C4" w14:textId="77777777" w:rsidR="00A400EA" w:rsidRDefault="001409E3" w:rsidP="00BF15A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 - </w:t>
            </w:r>
            <w:r w:rsidR="00A400EA">
              <w:rPr>
                <w:rFonts w:ascii="Times New Roman" w:hAnsi="Times New Roman" w:cs="Times New Roman"/>
                <w:sz w:val="28"/>
                <w:szCs w:val="28"/>
              </w:rPr>
              <w:t>формирование знаний, умений, навыков</w:t>
            </w:r>
          </w:p>
        </w:tc>
        <w:tc>
          <w:tcPr>
            <w:tcW w:w="2971" w:type="dxa"/>
          </w:tcPr>
          <w:p w14:paraId="7F0D569A" w14:textId="77777777" w:rsidR="00A400EA" w:rsidRPr="00D01FBE" w:rsidRDefault="00A400EA" w:rsidP="00B47C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FBE">
              <w:rPr>
                <w:rFonts w:ascii="Times New Roman" w:hAnsi="Times New Roman" w:cs="Times New Roman"/>
                <w:sz w:val="28"/>
                <w:szCs w:val="28"/>
              </w:rPr>
              <w:t>Методические приемы</w:t>
            </w:r>
            <w:r w:rsidR="004C27C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47CFD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4C27CE">
              <w:rPr>
                <w:rFonts w:ascii="Times New Roman" w:hAnsi="Times New Roman" w:cs="Times New Roman"/>
                <w:sz w:val="28"/>
                <w:szCs w:val="28"/>
              </w:rPr>
              <w:t>атериалы.</w:t>
            </w:r>
          </w:p>
        </w:tc>
      </w:tr>
      <w:tr w:rsidR="00957F41" w:rsidRPr="00C05F55" w14:paraId="59394035" w14:textId="77777777" w:rsidTr="00477B76">
        <w:tc>
          <w:tcPr>
            <w:tcW w:w="397" w:type="dxa"/>
            <w:vMerge w:val="restart"/>
          </w:tcPr>
          <w:p w14:paraId="1402C5AA" w14:textId="77777777" w:rsidR="00957F41" w:rsidRPr="00C05F55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F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14:paraId="4965C128" w14:textId="77777777" w:rsidR="00957F41" w:rsidRPr="00C05F55" w:rsidRDefault="00957F41" w:rsidP="00FF6256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5F55">
              <w:rPr>
                <w:rFonts w:ascii="Times New Roman" w:hAnsi="Times New Roman" w:cs="Times New Roman"/>
                <w:sz w:val="28"/>
                <w:szCs w:val="28"/>
              </w:rPr>
              <w:t>1 неделя сентября</w:t>
            </w:r>
          </w:p>
        </w:tc>
        <w:tc>
          <w:tcPr>
            <w:tcW w:w="1872" w:type="dxa"/>
          </w:tcPr>
          <w:p w14:paraId="5FAFF06C" w14:textId="77777777" w:rsidR="00D00270" w:rsidRPr="00335BA5" w:rsidRDefault="00D00270" w:rsidP="00D0027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AA65AC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335BA5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Живопись с натуры - последовательность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над этюдом»</w:t>
            </w:r>
          </w:p>
          <w:p w14:paraId="7BA757B7" w14:textId="77777777" w:rsidR="00957F41" w:rsidRPr="00C05F55" w:rsidRDefault="00957F41" w:rsidP="00D00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DDD0AAE" w14:textId="77777777" w:rsidR="00957F41" w:rsidRDefault="00957F41" w:rsidP="00912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</w:t>
            </w:r>
            <w:r w:rsidR="009D0B7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изуч</w:t>
            </w:r>
            <w:r w:rsidR="009128B5">
              <w:rPr>
                <w:rFonts w:ascii="Times New Roman" w:hAnsi="Times New Roman" w:cs="Times New Roman"/>
                <w:sz w:val="28"/>
                <w:szCs w:val="28"/>
              </w:rPr>
              <w:t>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128B5">
              <w:rPr>
                <w:rFonts w:ascii="Times New Roman" w:hAnsi="Times New Roman" w:cs="Times New Roman"/>
                <w:sz w:val="28"/>
                <w:szCs w:val="28"/>
              </w:rPr>
              <w:t>этапы ведения работы:</w:t>
            </w:r>
          </w:p>
          <w:p w14:paraId="03EF9127" w14:textId="77777777" w:rsidR="009128B5" w:rsidRDefault="009128B5" w:rsidP="00912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поиск больших цветотоновых отношений;</w:t>
            </w:r>
          </w:p>
          <w:p w14:paraId="18A033C7" w14:textId="77777777" w:rsidR="009128B5" w:rsidRDefault="009128B5" w:rsidP="00912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проработка деталей, работа над планами,</w:t>
            </w:r>
          </w:p>
          <w:p w14:paraId="54EF0C05" w14:textId="77777777" w:rsidR="009128B5" w:rsidRPr="00C05F55" w:rsidRDefault="009128B5" w:rsidP="009128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обобщение, акценты.</w:t>
            </w:r>
          </w:p>
        </w:tc>
        <w:tc>
          <w:tcPr>
            <w:tcW w:w="2971" w:type="dxa"/>
          </w:tcPr>
          <w:p w14:paraId="71ACF487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на тему «</w:t>
            </w:r>
            <w:r w:rsidR="00834858" w:rsidRPr="00CD4E94">
              <w:rPr>
                <w:rFonts w:ascii="Times New Roman" w:hAnsi="Times New Roman" w:cs="Times New Roman"/>
                <w:sz w:val="28"/>
                <w:szCs w:val="28"/>
              </w:rPr>
              <w:t>Последовательность работы над этюдом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32DE1A5" w14:textId="77777777" w:rsidR="00D95F81" w:rsidRDefault="00957F41" w:rsidP="00670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этюд </w:t>
            </w:r>
            <w:r w:rsidR="009128B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осенних цветов</w:t>
            </w:r>
            <w:r w:rsidR="005D112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6236417E" w14:textId="77777777" w:rsidR="00957F41" w:rsidRDefault="00383354" w:rsidP="006708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E43D9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акварель</w:t>
            </w:r>
            <w:r w:rsidR="00D00270">
              <w:rPr>
                <w:rFonts w:ascii="Times New Roman" w:hAnsi="Times New Roman" w:cs="Times New Roman"/>
                <w:sz w:val="28"/>
                <w:szCs w:val="28"/>
              </w:rPr>
              <w:t xml:space="preserve"> или гуашь (выбирает преподаватель)</w:t>
            </w:r>
          </w:p>
          <w:p w14:paraId="567B74B6" w14:textId="77777777" w:rsidR="00957F41" w:rsidRPr="00C05F55" w:rsidRDefault="00957F41" w:rsidP="006708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57F41" w:rsidRPr="00C05F55" w14:paraId="2EC70B89" w14:textId="77777777" w:rsidTr="00477B76">
        <w:tc>
          <w:tcPr>
            <w:tcW w:w="397" w:type="dxa"/>
            <w:vMerge/>
          </w:tcPr>
          <w:p w14:paraId="04612625" w14:textId="77777777" w:rsidR="00957F41" w:rsidRPr="00C05F55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E011AB5" w14:textId="77777777" w:rsidR="00957F41" w:rsidRPr="00C05F55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2B6A4D40" w14:textId="77777777" w:rsidR="00957F41" w:rsidRPr="00C05F55" w:rsidRDefault="00D00270" w:rsidP="003B2BD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BF6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«Процесс рисования. Наброски, зарисовки объектов природных форм.»</w:t>
            </w:r>
          </w:p>
        </w:tc>
        <w:tc>
          <w:tcPr>
            <w:tcW w:w="3260" w:type="dxa"/>
          </w:tcPr>
          <w:p w14:paraId="28224C45" w14:textId="77777777" w:rsidR="002422DE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2422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6D4B980" w14:textId="77777777" w:rsidR="00957F41" w:rsidRDefault="002422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 рисовать с натуры:</w:t>
            </w:r>
          </w:p>
          <w:p w14:paraId="69DD3372" w14:textId="77777777" w:rsidR="00957F41" w:rsidRPr="00C05F55" w:rsidRDefault="002422DE" w:rsidP="002422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видеть и </w:t>
            </w:r>
            <w:r w:rsidR="003B191B">
              <w:rPr>
                <w:rFonts w:ascii="Times New Roman" w:hAnsi="Times New Roman" w:cs="Times New Roman"/>
                <w:sz w:val="28"/>
                <w:szCs w:val="28"/>
              </w:rPr>
              <w:t>воспринимать контуры, пропорции, тональные отношения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целостность</w:t>
            </w:r>
            <w:r w:rsidR="003B191B">
              <w:rPr>
                <w:rFonts w:ascii="Times New Roman" w:hAnsi="Times New Roman" w:cs="Times New Roman"/>
                <w:sz w:val="28"/>
                <w:szCs w:val="28"/>
              </w:rPr>
              <w:t xml:space="preserve"> натуры</w:t>
            </w:r>
            <w:r w:rsidR="00957F41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</w:tc>
        <w:tc>
          <w:tcPr>
            <w:tcW w:w="2971" w:type="dxa"/>
          </w:tcPr>
          <w:p w14:paraId="660B9559" w14:textId="77777777" w:rsidR="00957F41" w:rsidRDefault="00957F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</w:t>
            </w:r>
            <w:r w:rsidR="004015E8">
              <w:rPr>
                <w:rFonts w:ascii="Times New Roman" w:hAnsi="Times New Roman" w:cs="Times New Roman"/>
                <w:sz w:val="28"/>
                <w:szCs w:val="28"/>
              </w:rPr>
              <w:t>Как рисовать с натуры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56D579D" w14:textId="77777777" w:rsidR="00957F41" w:rsidRPr="00C05F55" w:rsidRDefault="00957F41" w:rsidP="003B1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3B191B">
              <w:rPr>
                <w:rFonts w:ascii="Times New Roman" w:hAnsi="Times New Roman" w:cs="Times New Roman"/>
                <w:sz w:val="28"/>
                <w:szCs w:val="28"/>
              </w:rPr>
              <w:t>показать этапы зарисовки с натуры</w:t>
            </w:r>
            <w:r w:rsidR="00F529D8">
              <w:rPr>
                <w:rFonts w:ascii="Times New Roman" w:hAnsi="Times New Roman" w:cs="Times New Roman"/>
                <w:sz w:val="28"/>
                <w:szCs w:val="28"/>
              </w:rPr>
              <w:t xml:space="preserve"> (бумага А4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B191B">
              <w:rPr>
                <w:rFonts w:ascii="Times New Roman" w:hAnsi="Times New Roman" w:cs="Times New Roman"/>
                <w:sz w:val="28"/>
                <w:szCs w:val="28"/>
              </w:rPr>
              <w:t>карандаши НВ, В2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</w:tc>
      </w:tr>
      <w:tr w:rsidR="00C95F52" w:rsidRPr="00C05F55" w14:paraId="08C07B1B" w14:textId="77777777" w:rsidTr="00477B76">
        <w:tc>
          <w:tcPr>
            <w:tcW w:w="397" w:type="dxa"/>
            <w:vMerge w:val="restart"/>
          </w:tcPr>
          <w:p w14:paraId="25125705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</w:tcPr>
          <w:p w14:paraId="4BA122E6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>неделя сентября</w:t>
            </w:r>
          </w:p>
        </w:tc>
        <w:tc>
          <w:tcPr>
            <w:tcW w:w="1872" w:type="dxa"/>
          </w:tcPr>
          <w:p w14:paraId="7FC4A15A" w14:textId="77777777" w:rsidR="00D471C5" w:rsidRPr="002461C7" w:rsidRDefault="00D471C5" w:rsidP="00D471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C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«Линейно - конструктивные</w:t>
            </w:r>
            <w:r w:rsidRPr="00783AD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зарисовки геометрических и природных форм.» </w:t>
            </w:r>
          </w:p>
          <w:p w14:paraId="356EE4B2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A4842D3" w14:textId="77777777" w:rsidR="00B96AD0" w:rsidRDefault="00C95F52" w:rsidP="00B96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  <w:r w:rsidR="00B96AD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1388167" w14:textId="77777777" w:rsidR="002B2433" w:rsidRPr="00424A0E" w:rsidRDefault="00424A0E" w:rsidP="00B96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73DB">
              <w:rPr>
                <w:rFonts w:ascii="Times New Roman" w:hAnsi="Times New Roman" w:cs="Times New Roman"/>
                <w:sz w:val="28"/>
                <w:szCs w:val="28"/>
              </w:rPr>
              <w:t>- построить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773DB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геометрические фигуры;</w:t>
            </w:r>
          </w:p>
          <w:p w14:paraId="2FC923DC" w14:textId="77777777" w:rsidR="00C95F52" w:rsidRDefault="002B2433" w:rsidP="002B2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</w:t>
            </w:r>
            <w:r w:rsidR="00264699">
              <w:rPr>
                <w:rFonts w:ascii="Times New Roman" w:hAnsi="Times New Roman" w:cs="Times New Roman"/>
                <w:sz w:val="28"/>
                <w:szCs w:val="28"/>
              </w:rPr>
              <w:t>оняти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  <w:r w:rsidR="00264699">
              <w:rPr>
                <w:rFonts w:ascii="Times New Roman" w:hAnsi="Times New Roman" w:cs="Times New Roman"/>
                <w:sz w:val="28"/>
                <w:szCs w:val="28"/>
              </w:rPr>
              <w:t xml:space="preserve"> симметрия (осевая, лучевая), края и контуры</w:t>
            </w:r>
            <w:r w:rsidR="00264699" w:rsidRPr="00C05F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527187C9" w14:textId="77777777" w:rsidR="007D12A9" w:rsidRPr="00C05F55" w:rsidRDefault="007D12A9" w:rsidP="002B24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нарисовать круг, квадрат, прямоугольник, овал, листья с натуры.</w:t>
            </w:r>
          </w:p>
        </w:tc>
        <w:tc>
          <w:tcPr>
            <w:tcW w:w="2971" w:type="dxa"/>
          </w:tcPr>
          <w:p w14:paraId="68731431" w14:textId="77777777" w:rsidR="00C95F52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2B2433">
              <w:rPr>
                <w:rFonts w:ascii="Times New Roman" w:hAnsi="Times New Roman" w:cs="Times New Roman"/>
                <w:sz w:val="28"/>
                <w:szCs w:val="28"/>
              </w:rPr>
              <w:t>видах симметрии.</w:t>
            </w:r>
          </w:p>
          <w:p w14:paraId="21DA8467" w14:textId="77777777" w:rsidR="0093789A" w:rsidRDefault="00C95F52" w:rsidP="0047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</w:t>
            </w:r>
            <w:r w:rsidR="00872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243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72F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2433">
              <w:rPr>
                <w:rFonts w:ascii="Times New Roman" w:hAnsi="Times New Roman" w:cs="Times New Roman"/>
                <w:sz w:val="28"/>
                <w:szCs w:val="28"/>
              </w:rPr>
              <w:t>выполнить упражнения на линейно – конструктивное построение форм.</w:t>
            </w:r>
          </w:p>
          <w:p w14:paraId="57162CC6" w14:textId="77777777" w:rsidR="00D5296F" w:rsidRPr="002B2433" w:rsidRDefault="0059141B" w:rsidP="004729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</w:t>
            </w:r>
            <w:r w:rsidR="00654F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B2433">
              <w:rPr>
                <w:rFonts w:ascii="Times New Roman" w:hAnsi="Times New Roman" w:cs="Times New Roman"/>
                <w:sz w:val="28"/>
                <w:szCs w:val="28"/>
              </w:rPr>
              <w:t>карандаши</w:t>
            </w:r>
            <w:r w:rsidR="002B2433" w:rsidRPr="002B24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B2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HB</w:t>
            </w:r>
            <w:r w:rsidR="002B2433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B243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="002B2433" w:rsidRPr="002B243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C95F52" w:rsidRPr="00C05F55" w14:paraId="335521CE" w14:textId="77777777" w:rsidTr="00477B76">
        <w:tc>
          <w:tcPr>
            <w:tcW w:w="397" w:type="dxa"/>
            <w:vMerge/>
          </w:tcPr>
          <w:p w14:paraId="5B3F5FBF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9491148" w14:textId="77777777" w:rsidR="00C95F52" w:rsidRPr="00C05F55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328CA66" w14:textId="77777777" w:rsidR="001216A1" w:rsidRDefault="001216A1" w:rsidP="001216A1">
            <w:pPr>
              <w:pStyle w:val="a5"/>
              <w:rPr>
                <w:rFonts w:ascii="Times New Roman" w:eastAsia="Times New Roman" w:hAnsi="Times New Roman"/>
                <w:b/>
                <w:spacing w:val="-3"/>
                <w:w w:val="90"/>
                <w:lang w:eastAsia="ru-RU"/>
              </w:rPr>
            </w:pPr>
            <w:r w:rsidRPr="003728A5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Цветовой круг. Основные свойства цвета - цветовой тон (оттенок), насыщенность, светлота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eastAsia="Times New Roman" w:hAnsi="Times New Roman"/>
                <w:b/>
                <w:spacing w:val="-3"/>
                <w:w w:val="90"/>
                <w:lang w:eastAsia="ru-RU"/>
              </w:rPr>
              <w:t xml:space="preserve"> </w:t>
            </w:r>
          </w:p>
          <w:p w14:paraId="7EE9A3B0" w14:textId="77777777" w:rsidR="00C95F52" w:rsidRPr="00C05F55" w:rsidRDefault="00C95F52" w:rsidP="001216A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43981DC" w14:textId="77777777" w:rsidR="00C95F52" w:rsidRDefault="0068409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C95F5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D37B68F" w14:textId="77777777" w:rsidR="001216A1" w:rsidRPr="001216A1" w:rsidRDefault="00F743B5" w:rsidP="001216A1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EA7140">
              <w:rPr>
                <w:rFonts w:ascii="Times New Roman" w:hAnsi="Times New Roman"/>
                <w:sz w:val="28"/>
                <w:szCs w:val="28"/>
              </w:rPr>
              <w:t>Построить цветовой круг;</w:t>
            </w:r>
          </w:p>
          <w:p w14:paraId="2D633310" w14:textId="77777777" w:rsidR="00C95F52" w:rsidRPr="00C05F55" w:rsidRDefault="00EA7140" w:rsidP="00EA7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изучить понятия:</w:t>
            </w:r>
            <w:r w:rsidR="001216A1" w:rsidRPr="001216A1">
              <w:rPr>
                <w:rFonts w:ascii="Times New Roman" w:hAnsi="Times New Roman"/>
                <w:sz w:val="28"/>
                <w:szCs w:val="28"/>
              </w:rPr>
              <w:t xml:space="preserve"> цветовой тон, светлота, насыщенность.</w:t>
            </w:r>
          </w:p>
        </w:tc>
        <w:tc>
          <w:tcPr>
            <w:tcW w:w="2971" w:type="dxa"/>
          </w:tcPr>
          <w:p w14:paraId="51AABF9C" w14:textId="77777777" w:rsidR="00C95F52" w:rsidRDefault="00C95F5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B67520">
              <w:rPr>
                <w:rFonts w:ascii="Times New Roman" w:hAnsi="Times New Roman" w:cs="Times New Roman"/>
                <w:sz w:val="28"/>
                <w:szCs w:val="28"/>
              </w:rPr>
              <w:t xml:space="preserve">законах </w:t>
            </w:r>
            <w:r w:rsidR="00EA7140">
              <w:rPr>
                <w:rFonts w:ascii="Times New Roman" w:hAnsi="Times New Roman" w:cs="Times New Roman"/>
                <w:sz w:val="28"/>
                <w:szCs w:val="28"/>
              </w:rPr>
              <w:t>цветового круга, основных свойствах цвета</w:t>
            </w:r>
          </w:p>
          <w:p w14:paraId="1E859280" w14:textId="77777777" w:rsidR="00EA7140" w:rsidRDefault="00C95F52" w:rsidP="00EA7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</w:t>
            </w:r>
            <w:r w:rsidR="00946104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2E454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140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упражнения </w:t>
            </w:r>
            <w:r w:rsidR="002D40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C3A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140">
              <w:rPr>
                <w:rFonts w:ascii="Times New Roman" w:hAnsi="Times New Roman" w:cs="Times New Roman"/>
                <w:sz w:val="28"/>
                <w:szCs w:val="28"/>
              </w:rPr>
              <w:t>по заданной теме</w:t>
            </w:r>
          </w:p>
          <w:p w14:paraId="0551EF47" w14:textId="77777777" w:rsidR="00C95F52" w:rsidRPr="00C05F55" w:rsidRDefault="002E4543" w:rsidP="00EA71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68409F">
              <w:rPr>
                <w:rFonts w:ascii="Times New Roman" w:hAnsi="Times New Roman" w:cs="Times New Roman"/>
                <w:sz w:val="28"/>
                <w:szCs w:val="28"/>
              </w:rPr>
              <w:t>умага А</w:t>
            </w:r>
            <w:r w:rsidR="00EA7140">
              <w:rPr>
                <w:rFonts w:ascii="Times New Roman" w:hAnsi="Times New Roman" w:cs="Times New Roman"/>
                <w:sz w:val="28"/>
                <w:szCs w:val="28"/>
              </w:rPr>
              <w:t>3,</w:t>
            </w:r>
            <w:r w:rsidR="00FD25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A7140">
              <w:rPr>
                <w:rFonts w:ascii="Times New Roman" w:hAnsi="Times New Roman" w:cs="Times New Roman"/>
                <w:sz w:val="28"/>
                <w:szCs w:val="28"/>
              </w:rPr>
              <w:t xml:space="preserve">гуашь </w:t>
            </w:r>
          </w:p>
        </w:tc>
      </w:tr>
      <w:tr w:rsidR="008D7FBB" w:rsidRPr="00C05F55" w14:paraId="575A1F50" w14:textId="77777777" w:rsidTr="00477B76">
        <w:trPr>
          <w:trHeight w:val="3263"/>
        </w:trPr>
        <w:tc>
          <w:tcPr>
            <w:tcW w:w="397" w:type="dxa"/>
            <w:vMerge w:val="restart"/>
          </w:tcPr>
          <w:p w14:paraId="63FE995A" w14:textId="77777777" w:rsidR="008D7FBB" w:rsidRPr="00C05F55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276" w:type="dxa"/>
            <w:vMerge w:val="restart"/>
          </w:tcPr>
          <w:p w14:paraId="394DF068" w14:textId="77777777" w:rsidR="008D7FBB" w:rsidRPr="00C05F55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>неделя сентября</w:t>
            </w:r>
          </w:p>
        </w:tc>
        <w:tc>
          <w:tcPr>
            <w:tcW w:w="1872" w:type="dxa"/>
          </w:tcPr>
          <w:p w14:paraId="7E0C9008" w14:textId="77777777" w:rsidR="002C4242" w:rsidRDefault="002C4242" w:rsidP="002C42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F36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Законы композиции. Выбор сюжета. Ориентация формата. Выделение смыслового центра. Золотое сечение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2FE8355" w14:textId="77777777" w:rsidR="008D7FBB" w:rsidRPr="00C05F55" w:rsidRDefault="008D7FBB" w:rsidP="002C424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9013A9B" w14:textId="77777777" w:rsidR="00BA557B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3810B2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322745" w14:textId="77777777" w:rsidR="00774BF7" w:rsidRDefault="00EA26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научиться:</w:t>
            </w:r>
          </w:p>
          <w:p w14:paraId="42196F89" w14:textId="77777777" w:rsidR="002C4242" w:rsidRDefault="002C424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выбирать сюжет;</w:t>
            </w:r>
          </w:p>
          <w:p w14:paraId="64D8C325" w14:textId="77777777" w:rsidR="00FD25F1" w:rsidRPr="0001088A" w:rsidRDefault="008C6F9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1172C">
              <w:rPr>
                <w:rFonts w:ascii="Times New Roman" w:hAnsi="Times New Roman" w:cs="Times New Roman"/>
                <w:sz w:val="28"/>
                <w:szCs w:val="28"/>
              </w:rPr>
              <w:t>выб</w:t>
            </w:r>
            <w:r w:rsidR="002C424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C1172C">
              <w:rPr>
                <w:rFonts w:ascii="Times New Roman" w:hAnsi="Times New Roman" w:cs="Times New Roman"/>
                <w:sz w:val="28"/>
                <w:szCs w:val="28"/>
              </w:rPr>
              <w:t>рать горизонтальный или вертикальный формат</w:t>
            </w:r>
            <w:r w:rsidR="002C4242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AC33D41" w14:textId="77777777" w:rsidR="008D7FBB" w:rsidRDefault="00774BF7" w:rsidP="00A01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C4242">
              <w:rPr>
                <w:rFonts w:ascii="Times New Roman" w:hAnsi="Times New Roman" w:cs="Times New Roman"/>
                <w:sz w:val="28"/>
                <w:szCs w:val="28"/>
              </w:rPr>
              <w:t>выделять смысловой центр;</w:t>
            </w:r>
          </w:p>
          <w:p w14:paraId="5F11C625" w14:textId="77777777" w:rsidR="002C4242" w:rsidRDefault="002C4242" w:rsidP="00A01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-применять «золотое сечение»</w:t>
            </w:r>
          </w:p>
          <w:p w14:paraId="47EB69FC" w14:textId="77777777" w:rsidR="002C4242" w:rsidRPr="00C05F55" w:rsidRDefault="00AE65E6" w:rsidP="00A01D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</w:t>
            </w:r>
          </w:p>
        </w:tc>
        <w:tc>
          <w:tcPr>
            <w:tcW w:w="2971" w:type="dxa"/>
          </w:tcPr>
          <w:p w14:paraId="2D4DBBA5" w14:textId="77777777" w:rsidR="00774BF7" w:rsidRDefault="00774BF7" w:rsidP="0077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подобных композиций</w:t>
            </w:r>
          </w:p>
          <w:p w14:paraId="1A246D47" w14:textId="77777777" w:rsidR="008D7FBB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FD25F1">
              <w:rPr>
                <w:rFonts w:ascii="Times New Roman" w:hAnsi="Times New Roman" w:cs="Times New Roman"/>
                <w:sz w:val="28"/>
                <w:szCs w:val="28"/>
              </w:rPr>
              <w:t xml:space="preserve">выборе сюжета, </w:t>
            </w:r>
            <w:r w:rsidR="002C4242">
              <w:rPr>
                <w:rFonts w:ascii="Times New Roman" w:hAnsi="Times New Roman" w:cs="Times New Roman"/>
                <w:sz w:val="28"/>
                <w:szCs w:val="28"/>
              </w:rPr>
              <w:t>законах композиции</w:t>
            </w:r>
          </w:p>
          <w:p w14:paraId="02810973" w14:textId="77777777" w:rsidR="008D7FBB" w:rsidRDefault="008D7FBB" w:rsidP="00774B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99110D">
              <w:rPr>
                <w:rFonts w:ascii="Times New Roman" w:hAnsi="Times New Roman" w:cs="Times New Roman"/>
                <w:sz w:val="28"/>
                <w:szCs w:val="28"/>
              </w:rPr>
              <w:t>этапы ведения работы над композицией.</w:t>
            </w:r>
          </w:p>
          <w:p w14:paraId="2B542D49" w14:textId="77777777" w:rsidR="00774BF7" w:rsidRPr="00C05F55" w:rsidRDefault="00774BF7" w:rsidP="006138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6138B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8C6F9B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7FBB" w:rsidRPr="00C05F55" w14:paraId="7E0639CD" w14:textId="77777777" w:rsidTr="00477B76">
        <w:trPr>
          <w:trHeight w:val="711"/>
        </w:trPr>
        <w:tc>
          <w:tcPr>
            <w:tcW w:w="397" w:type="dxa"/>
            <w:vMerge/>
          </w:tcPr>
          <w:p w14:paraId="37703015" w14:textId="77777777" w:rsidR="008D7FBB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5F15E4F" w14:textId="77777777" w:rsidR="008D7FBB" w:rsidRDefault="008D7FB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7BBDDE1" w14:textId="77777777" w:rsidR="008D7FBB" w:rsidRDefault="003810B2" w:rsidP="003810B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2F36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Законы композиции. Выбор сюжета. Ориентация формата. Выделение смыслового центра. Золотое сечение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7D3BF121" w14:textId="77777777" w:rsidR="003E7112" w:rsidRDefault="003E7112" w:rsidP="003E7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F9E6A82" w14:textId="77777777" w:rsidR="003E7112" w:rsidRDefault="003E7112" w:rsidP="003E7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научиться:</w:t>
            </w:r>
          </w:p>
          <w:p w14:paraId="7B68F03D" w14:textId="77777777" w:rsidR="003E7112" w:rsidRDefault="003E7112" w:rsidP="003E7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выбирать сюжет;</w:t>
            </w:r>
          </w:p>
          <w:p w14:paraId="03D54D79" w14:textId="77777777" w:rsidR="003E7112" w:rsidRPr="0001088A" w:rsidRDefault="003E7112" w:rsidP="003E7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выбирать горизонтальный или вертикальный формат;</w:t>
            </w:r>
          </w:p>
          <w:p w14:paraId="2909D16E" w14:textId="77777777" w:rsidR="003E7112" w:rsidRDefault="003E7112" w:rsidP="003E7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выделять смысловой центр;</w:t>
            </w:r>
          </w:p>
          <w:p w14:paraId="78B444D2" w14:textId="77777777" w:rsidR="003E7112" w:rsidRDefault="003E7112" w:rsidP="003E7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-применять «золотое сечение»</w:t>
            </w:r>
          </w:p>
          <w:p w14:paraId="36C120A7" w14:textId="77777777" w:rsidR="00774BF7" w:rsidRDefault="00AE65E6" w:rsidP="003E7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</w:t>
            </w:r>
          </w:p>
        </w:tc>
        <w:tc>
          <w:tcPr>
            <w:tcW w:w="2971" w:type="dxa"/>
          </w:tcPr>
          <w:p w14:paraId="2A0E83F5" w14:textId="77777777" w:rsidR="003E7112" w:rsidRDefault="003E7112" w:rsidP="003E7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выборе сюжета, законах композиции</w:t>
            </w:r>
          </w:p>
          <w:p w14:paraId="09E906F4" w14:textId="77777777" w:rsidR="003E7112" w:rsidRDefault="003E7112" w:rsidP="003E7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этапы ведения работы над композицией.</w:t>
            </w:r>
          </w:p>
          <w:p w14:paraId="4BBC73EA" w14:textId="77777777" w:rsidR="003E7112" w:rsidRDefault="003E7112" w:rsidP="003E7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гуашь.</w:t>
            </w:r>
          </w:p>
          <w:p w14:paraId="17B7B778" w14:textId="77777777" w:rsidR="00602FCD" w:rsidRDefault="00602FCD" w:rsidP="00BF79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3215B" w:rsidRPr="00C05F55" w14:paraId="3F6133CB" w14:textId="77777777" w:rsidTr="00477B76">
        <w:trPr>
          <w:trHeight w:val="711"/>
        </w:trPr>
        <w:tc>
          <w:tcPr>
            <w:tcW w:w="397" w:type="dxa"/>
            <w:vMerge w:val="restart"/>
          </w:tcPr>
          <w:p w14:paraId="4FE46B0D" w14:textId="77777777" w:rsidR="0083215B" w:rsidRDefault="008321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  <w:vMerge w:val="restart"/>
          </w:tcPr>
          <w:p w14:paraId="08EBBC0D" w14:textId="77777777" w:rsidR="0083215B" w:rsidRDefault="008321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>неделя сентября</w:t>
            </w:r>
          </w:p>
        </w:tc>
        <w:tc>
          <w:tcPr>
            <w:tcW w:w="1872" w:type="dxa"/>
          </w:tcPr>
          <w:p w14:paraId="5699E888" w14:textId="77777777" w:rsidR="00666B5D" w:rsidRPr="00F7010B" w:rsidRDefault="00666B5D" w:rsidP="00666B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83ADC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Пропорции, восприятие соотношений Анализ конструкции предметов»</w:t>
            </w:r>
          </w:p>
          <w:p w14:paraId="697A90E1" w14:textId="77777777" w:rsidR="0083215B" w:rsidRDefault="0083215B" w:rsidP="00666B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E150206" w14:textId="77777777" w:rsidR="005C526D" w:rsidRDefault="007D67D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40403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5C526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6FB6471" w14:textId="77777777" w:rsidR="008327DF" w:rsidRDefault="008327DF" w:rsidP="0083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изучить понятия: </w:t>
            </w:r>
          </w:p>
          <w:p w14:paraId="154908BD" w14:textId="77777777" w:rsidR="006A4681" w:rsidRDefault="008327DF" w:rsidP="008327D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A4681">
              <w:rPr>
                <w:rFonts w:ascii="Times New Roman" w:hAnsi="Times New Roman" w:cs="Times New Roman"/>
                <w:sz w:val="28"/>
                <w:szCs w:val="28"/>
              </w:rPr>
              <w:t>пропорции;</w:t>
            </w:r>
          </w:p>
          <w:p w14:paraId="2DE0EB4A" w14:textId="77777777" w:rsidR="008327DF" w:rsidRDefault="006A4681" w:rsidP="006A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013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научиться анализировать форму натуры</w:t>
            </w:r>
            <w:r w:rsidR="003013E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8AF4B4E" w14:textId="77777777" w:rsidR="003013E8" w:rsidRDefault="003013E8" w:rsidP="006A46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-делать зарисовки</w:t>
            </w:r>
            <w:r w:rsidR="0036186F">
              <w:rPr>
                <w:rFonts w:ascii="Times New Roman" w:hAnsi="Times New Roman" w:cs="Times New Roman"/>
                <w:sz w:val="28"/>
                <w:szCs w:val="28"/>
              </w:rPr>
              <w:t xml:space="preserve"> природных объектов, предметов быта</w:t>
            </w:r>
          </w:p>
          <w:p w14:paraId="67E8A582" w14:textId="77777777" w:rsidR="00C53025" w:rsidRDefault="00C53025" w:rsidP="005C526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63225294" w14:textId="77777777" w:rsidR="00765BEC" w:rsidRDefault="00765BEC" w:rsidP="00765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пропорциях</w:t>
            </w:r>
            <w:r w:rsidR="006A4681">
              <w:rPr>
                <w:rFonts w:ascii="Times New Roman" w:hAnsi="Times New Roman" w:cs="Times New Roman"/>
                <w:sz w:val="28"/>
                <w:szCs w:val="28"/>
              </w:rPr>
              <w:t>, восприятии натуры</w:t>
            </w:r>
          </w:p>
          <w:p w14:paraId="36C6D640" w14:textId="77777777" w:rsidR="00765BEC" w:rsidRDefault="00765BEC" w:rsidP="00765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6A4681">
              <w:rPr>
                <w:rFonts w:ascii="Times New Roman" w:hAnsi="Times New Roman" w:cs="Times New Roman"/>
                <w:sz w:val="28"/>
                <w:szCs w:val="28"/>
              </w:rPr>
              <w:t>зарисовки с натуры, анализ формы предметов.</w:t>
            </w:r>
          </w:p>
          <w:p w14:paraId="051630F7" w14:textId="77777777" w:rsidR="00C53025" w:rsidRDefault="00765BEC" w:rsidP="00765BE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А3, карандаши  НВ, В, 2В</w:t>
            </w:r>
          </w:p>
        </w:tc>
      </w:tr>
      <w:tr w:rsidR="0083215B" w:rsidRPr="00C05F55" w14:paraId="1407CB2C" w14:textId="77777777" w:rsidTr="00477B76">
        <w:trPr>
          <w:trHeight w:val="711"/>
        </w:trPr>
        <w:tc>
          <w:tcPr>
            <w:tcW w:w="397" w:type="dxa"/>
            <w:vMerge/>
          </w:tcPr>
          <w:p w14:paraId="0F0CD834" w14:textId="77777777" w:rsidR="0083215B" w:rsidRDefault="008321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ACEF41E" w14:textId="77777777" w:rsidR="0083215B" w:rsidRDefault="0083215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07809B3" w14:textId="77777777" w:rsidR="0083215B" w:rsidRDefault="00666B5D" w:rsidP="000A5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75B8">
              <w:rPr>
                <w:rFonts w:ascii="Times New Roman" w:hAnsi="Times New Roman" w:cs="Times New Roman"/>
                <w:b/>
                <w:sz w:val="28"/>
                <w:szCs w:val="28"/>
              </w:rPr>
              <w:t>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«Объем и форма в природе – моделирование природных объектов»</w:t>
            </w:r>
          </w:p>
        </w:tc>
        <w:tc>
          <w:tcPr>
            <w:tcW w:w="3260" w:type="dxa"/>
          </w:tcPr>
          <w:p w14:paraId="4818F9F5" w14:textId="77777777" w:rsidR="0083215B" w:rsidRDefault="00E026B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13A156F" w14:textId="77777777" w:rsidR="009D111D" w:rsidRDefault="009D11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23890">
              <w:rPr>
                <w:rFonts w:ascii="Times New Roman" w:hAnsi="Times New Roman" w:cs="Times New Roman"/>
                <w:sz w:val="28"/>
                <w:szCs w:val="28"/>
              </w:rPr>
              <w:t xml:space="preserve">изучить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простые </w:t>
            </w:r>
            <w:r w:rsidR="000A5F5E">
              <w:rPr>
                <w:rFonts w:ascii="Times New Roman" w:hAnsi="Times New Roman" w:cs="Times New Roman"/>
                <w:sz w:val="28"/>
                <w:szCs w:val="28"/>
              </w:rPr>
              <w:t xml:space="preserve">природные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формы в объеме;</w:t>
            </w:r>
          </w:p>
          <w:p w14:paraId="2C54E63E" w14:textId="77777777" w:rsidR="009D111D" w:rsidRDefault="009D111D" w:rsidP="000A5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A5F5E">
              <w:rPr>
                <w:rFonts w:ascii="Times New Roman" w:hAnsi="Times New Roman" w:cs="Times New Roman"/>
                <w:sz w:val="28"/>
                <w:szCs w:val="28"/>
              </w:rPr>
              <w:t>воспринять пропорции природных форм</w:t>
            </w:r>
            <w:r w:rsidR="00A1489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011A4BA" w14:textId="77777777" w:rsidR="00A14890" w:rsidRDefault="00A14890" w:rsidP="000A5F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фактуры.</w:t>
            </w:r>
          </w:p>
        </w:tc>
        <w:tc>
          <w:tcPr>
            <w:tcW w:w="2971" w:type="dxa"/>
          </w:tcPr>
          <w:p w14:paraId="4FE94E7F" w14:textId="77777777" w:rsidR="0083215B" w:rsidRDefault="009D11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фотографического </w:t>
            </w:r>
            <w:r w:rsidR="009A5F26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1067CE">
              <w:rPr>
                <w:rFonts w:ascii="Times New Roman" w:hAnsi="Times New Roman" w:cs="Times New Roman"/>
                <w:sz w:val="28"/>
                <w:szCs w:val="28"/>
              </w:rPr>
              <w:t xml:space="preserve">натурного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материала.</w:t>
            </w:r>
          </w:p>
          <w:p w14:paraId="447534E7" w14:textId="77777777" w:rsidR="009D111D" w:rsidRDefault="009D11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0A5F5E">
              <w:rPr>
                <w:rFonts w:ascii="Times New Roman" w:hAnsi="Times New Roman" w:cs="Times New Roman"/>
                <w:sz w:val="28"/>
                <w:szCs w:val="28"/>
              </w:rPr>
              <w:t>восприятии формы в объеме.</w:t>
            </w:r>
          </w:p>
          <w:p w14:paraId="5F7B68CB" w14:textId="77777777" w:rsidR="000A5F5E" w:rsidRDefault="000A5F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Мастер-класс: вылепить </w:t>
            </w:r>
            <w:r w:rsidR="00666B5D">
              <w:rPr>
                <w:rFonts w:ascii="Times New Roman" w:hAnsi="Times New Roman" w:cs="Times New Roman"/>
                <w:sz w:val="28"/>
                <w:szCs w:val="28"/>
              </w:rPr>
              <w:t>объекты природы с натуры</w:t>
            </w:r>
            <w:r w:rsidR="004869E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701CA6" w14:textId="77777777" w:rsidR="007E402D" w:rsidRDefault="00423890" w:rsidP="00290C1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</w:t>
            </w:r>
            <w:r w:rsidR="00CB74B6">
              <w:rPr>
                <w:rFonts w:ascii="Times New Roman" w:hAnsi="Times New Roman" w:cs="Times New Roman"/>
                <w:sz w:val="28"/>
                <w:szCs w:val="28"/>
              </w:rPr>
              <w:t>стеки</w:t>
            </w:r>
          </w:p>
        </w:tc>
      </w:tr>
      <w:tr w:rsidR="009318AF" w:rsidRPr="00C05F55" w14:paraId="7E7F1817" w14:textId="77777777" w:rsidTr="00477B76">
        <w:tc>
          <w:tcPr>
            <w:tcW w:w="397" w:type="dxa"/>
            <w:vMerge w:val="restart"/>
          </w:tcPr>
          <w:p w14:paraId="0A0A19AD" w14:textId="77777777" w:rsidR="009318AF" w:rsidRDefault="009318A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276" w:type="dxa"/>
            <w:vMerge w:val="restart"/>
          </w:tcPr>
          <w:p w14:paraId="4087A849" w14:textId="77777777" w:rsidR="009318AF" w:rsidRDefault="009318A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октября</w:t>
            </w:r>
          </w:p>
        </w:tc>
        <w:tc>
          <w:tcPr>
            <w:tcW w:w="1872" w:type="dxa"/>
          </w:tcPr>
          <w:p w14:paraId="2F4FD954" w14:textId="77777777" w:rsidR="00675D4F" w:rsidRPr="000717B9" w:rsidRDefault="00675D4F" w:rsidP="00675D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6098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0717B9">
              <w:rPr>
                <w:rFonts w:ascii="Times New Roman" w:hAnsi="Times New Roman" w:cs="Times New Roman"/>
                <w:sz w:val="28"/>
                <w:szCs w:val="28"/>
              </w:rPr>
              <w:t>Ахрома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0717B9">
              <w:rPr>
                <w:rFonts w:ascii="Times New Roman" w:hAnsi="Times New Roman" w:cs="Times New Roman"/>
                <w:sz w:val="28"/>
                <w:szCs w:val="28"/>
              </w:rPr>
              <w:t>ическая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гамма. Шкала ахроматических тонов. Насыщенность и светлота»</w:t>
            </w:r>
          </w:p>
          <w:p w14:paraId="25513912" w14:textId="77777777" w:rsidR="009318AF" w:rsidRDefault="009318AF" w:rsidP="00675D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8071AF1" w14:textId="77777777" w:rsidR="009318AF" w:rsidRDefault="002C45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3A15A42" w14:textId="77777777" w:rsidR="007A4EFF" w:rsidRDefault="006A235F" w:rsidP="000B6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понятия:</w:t>
            </w:r>
          </w:p>
          <w:p w14:paraId="60104D1F" w14:textId="77777777" w:rsidR="006A235F" w:rsidRDefault="006A235F" w:rsidP="000B6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хроматические и ахроматические цвета;</w:t>
            </w:r>
          </w:p>
          <w:p w14:paraId="6C6B9279" w14:textId="77777777" w:rsidR="006A235F" w:rsidRDefault="006A235F" w:rsidP="000B6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насыщенность и светлота</w:t>
            </w:r>
          </w:p>
          <w:p w14:paraId="75DF2197" w14:textId="77777777" w:rsidR="006A235F" w:rsidRDefault="006A235F" w:rsidP="000B62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-выполнить упражнения</w:t>
            </w:r>
          </w:p>
          <w:p w14:paraId="0C18A4F4" w14:textId="77777777" w:rsidR="002C45C2" w:rsidRDefault="006A235F" w:rsidP="002C4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цветоведению</w:t>
            </w:r>
          </w:p>
        </w:tc>
        <w:tc>
          <w:tcPr>
            <w:tcW w:w="2971" w:type="dxa"/>
          </w:tcPr>
          <w:p w14:paraId="287CEB4D" w14:textId="77777777" w:rsidR="00341CAD" w:rsidRDefault="006A235F" w:rsidP="00341C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об ахроматической гамме, насыщенности и светлоте.</w:t>
            </w:r>
          </w:p>
          <w:p w14:paraId="5B5BA776" w14:textId="77777777" w:rsidR="004F67B7" w:rsidRDefault="00341CAD" w:rsidP="004F67B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6A235F">
              <w:rPr>
                <w:rFonts w:ascii="Times New Roman" w:hAnsi="Times New Roman" w:cs="Times New Roman"/>
                <w:sz w:val="28"/>
                <w:szCs w:val="28"/>
              </w:rPr>
              <w:t>выполнить геометрический орнамент.</w:t>
            </w:r>
          </w:p>
          <w:p w14:paraId="66344670" w14:textId="77777777" w:rsidR="002C45C2" w:rsidRDefault="00341CAD" w:rsidP="001B21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</w:t>
            </w:r>
            <w:r w:rsidR="001B212E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A7E03">
              <w:rPr>
                <w:rFonts w:ascii="Times New Roman" w:hAnsi="Times New Roman" w:cs="Times New Roman"/>
                <w:sz w:val="28"/>
                <w:szCs w:val="28"/>
              </w:rPr>
              <w:t>акварель</w:t>
            </w:r>
          </w:p>
        </w:tc>
      </w:tr>
      <w:tr w:rsidR="009318AF" w:rsidRPr="00C05F55" w14:paraId="025CA7B5" w14:textId="77777777" w:rsidTr="00477B76">
        <w:tc>
          <w:tcPr>
            <w:tcW w:w="397" w:type="dxa"/>
            <w:vMerge/>
          </w:tcPr>
          <w:p w14:paraId="6CCC2FA7" w14:textId="77777777" w:rsidR="009318AF" w:rsidRDefault="009318A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04CF8E6" w14:textId="77777777" w:rsidR="009318AF" w:rsidRDefault="009318A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53F58AA9" w14:textId="77777777" w:rsidR="009318AF" w:rsidRDefault="00675D4F" w:rsidP="00F85B4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74DC7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«Зеркальная симметрия. Ленточный орнамент из геометрическ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их и природных форм»</w:t>
            </w:r>
          </w:p>
        </w:tc>
        <w:tc>
          <w:tcPr>
            <w:tcW w:w="3260" w:type="dxa"/>
          </w:tcPr>
          <w:p w14:paraId="0DD56005" w14:textId="77777777" w:rsidR="009318AF" w:rsidRDefault="00415A9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</w:t>
            </w:r>
          </w:p>
          <w:p w14:paraId="4DD16580" w14:textId="77777777" w:rsidR="00506945" w:rsidRDefault="00F85B4D" w:rsidP="00415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понятия:</w:t>
            </w:r>
          </w:p>
          <w:p w14:paraId="752FB67D" w14:textId="77777777" w:rsidR="00F85B4D" w:rsidRDefault="00F85B4D" w:rsidP="00B542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542FF">
              <w:rPr>
                <w:rFonts w:ascii="Times New Roman" w:hAnsi="Times New Roman" w:cs="Times New Roman"/>
                <w:sz w:val="28"/>
                <w:szCs w:val="28"/>
              </w:rPr>
              <w:t>зеркальная симметрия;</w:t>
            </w:r>
          </w:p>
          <w:p w14:paraId="4278D531" w14:textId="77777777" w:rsidR="00B542FF" w:rsidRDefault="00B542FF" w:rsidP="00A06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B542FF">
              <w:rPr>
                <w:rFonts w:ascii="Times New Roman" w:hAnsi="Times New Roman" w:cs="Times New Roman"/>
                <w:sz w:val="28"/>
                <w:szCs w:val="28"/>
              </w:rPr>
              <w:t xml:space="preserve">спользуя зеркальную симметрию, построить ленточный орнамент из </w:t>
            </w:r>
            <w:r w:rsidRPr="00B542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геометрических  фигур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природных форм.</w:t>
            </w:r>
          </w:p>
        </w:tc>
        <w:tc>
          <w:tcPr>
            <w:tcW w:w="2971" w:type="dxa"/>
          </w:tcPr>
          <w:p w14:paraId="30979557" w14:textId="77777777" w:rsidR="00F11E02" w:rsidRDefault="00B542FF" w:rsidP="0003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 видах симметрии</w:t>
            </w:r>
            <w:r w:rsidR="00B03DBC">
              <w:rPr>
                <w:rFonts w:ascii="Times New Roman" w:hAnsi="Times New Roman" w:cs="Times New Roman"/>
                <w:sz w:val="28"/>
                <w:szCs w:val="28"/>
              </w:rPr>
              <w:t xml:space="preserve">. Педагогический рисунок: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орнаменты в ленте. </w:t>
            </w:r>
          </w:p>
          <w:p w14:paraId="4248EA98" w14:textId="77777777" w:rsidR="009318AF" w:rsidRDefault="00B03DBC" w:rsidP="0003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А3, </w:t>
            </w:r>
            <w:r w:rsidR="00902BC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карандаши  НВ, В, 2В</w:t>
            </w:r>
          </w:p>
        </w:tc>
      </w:tr>
      <w:tr w:rsidR="004C2AA0" w:rsidRPr="00C05F55" w14:paraId="07B45416" w14:textId="77777777" w:rsidTr="00477B76">
        <w:tc>
          <w:tcPr>
            <w:tcW w:w="397" w:type="dxa"/>
            <w:vMerge w:val="restart"/>
          </w:tcPr>
          <w:p w14:paraId="379A801B" w14:textId="77777777" w:rsidR="004C2AA0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</w:t>
            </w:r>
          </w:p>
        </w:tc>
        <w:tc>
          <w:tcPr>
            <w:tcW w:w="1276" w:type="dxa"/>
            <w:vMerge w:val="restart"/>
          </w:tcPr>
          <w:p w14:paraId="3D314BE0" w14:textId="77777777" w:rsidR="004C2AA0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642029">
              <w:rPr>
                <w:rFonts w:ascii="Times New Roman" w:hAnsi="Times New Roman" w:cs="Times New Roman"/>
                <w:sz w:val="28"/>
                <w:szCs w:val="28"/>
              </w:rPr>
              <w:t>неделя октября</w:t>
            </w:r>
          </w:p>
        </w:tc>
        <w:tc>
          <w:tcPr>
            <w:tcW w:w="1872" w:type="dxa"/>
          </w:tcPr>
          <w:p w14:paraId="2738A678" w14:textId="77777777" w:rsidR="004C2AA0" w:rsidRDefault="00610C0A" w:rsidP="003325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2AF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«Законы композиции - ритм: линейный и цветовой; целостность, взаимодействие форм»</w:t>
            </w:r>
          </w:p>
        </w:tc>
        <w:tc>
          <w:tcPr>
            <w:tcW w:w="3260" w:type="dxa"/>
          </w:tcPr>
          <w:p w14:paraId="4357181E" w14:textId="77777777" w:rsidR="00610C0A" w:rsidRDefault="00415A9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F451E85" w14:textId="77777777" w:rsidR="00610C0A" w:rsidRDefault="00F80005" w:rsidP="00415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65AE">
              <w:rPr>
                <w:rFonts w:ascii="Times New Roman" w:hAnsi="Times New Roman" w:cs="Times New Roman"/>
                <w:sz w:val="28"/>
                <w:szCs w:val="28"/>
              </w:rPr>
              <w:t>изучить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поняти</w:t>
            </w:r>
            <w:r w:rsidR="00610C0A"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</w:p>
          <w:p w14:paraId="19B0DC8A" w14:textId="77777777" w:rsidR="00610C0A" w:rsidRDefault="00610C0A" w:rsidP="00415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ритм, </w:t>
            </w:r>
          </w:p>
          <w:p w14:paraId="3109564D" w14:textId="77777777" w:rsidR="00415A9D" w:rsidRDefault="00610C0A" w:rsidP="00415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A4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2591D">
              <w:rPr>
                <w:rFonts w:ascii="Times New Roman" w:hAnsi="Times New Roman" w:cs="Times New Roman"/>
                <w:sz w:val="28"/>
                <w:szCs w:val="28"/>
              </w:rPr>
              <w:t>формальная композиция</w:t>
            </w:r>
            <w:r w:rsidR="00F8000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E409C57" w14:textId="77777777" w:rsidR="00610C0A" w:rsidRDefault="00610C0A" w:rsidP="00415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целостность, взаимодействие форм;</w:t>
            </w:r>
          </w:p>
          <w:p w14:paraId="1FBAA3AD" w14:textId="77777777" w:rsidR="00F80005" w:rsidRDefault="00F80005" w:rsidP="00415A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чувство ритма;</w:t>
            </w:r>
          </w:p>
          <w:p w14:paraId="5625F72B" w14:textId="77777777" w:rsidR="00415A9D" w:rsidRDefault="00415A9D" w:rsidP="00610C0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098805DD" w14:textId="77777777" w:rsidR="00255CED" w:rsidRDefault="00255CED" w:rsidP="00037F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F80005">
              <w:rPr>
                <w:rFonts w:ascii="Times New Roman" w:hAnsi="Times New Roman" w:cs="Times New Roman"/>
                <w:sz w:val="28"/>
                <w:szCs w:val="28"/>
              </w:rPr>
              <w:t>ритме в композиции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255AF93" w14:textId="77777777" w:rsidR="002D5F35" w:rsidRDefault="006302EF" w:rsidP="002D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E346A0">
              <w:rPr>
                <w:rFonts w:ascii="Times New Roman" w:hAnsi="Times New Roman" w:cs="Times New Roman"/>
                <w:sz w:val="28"/>
                <w:szCs w:val="28"/>
              </w:rPr>
              <w:t>формальная композиция</w:t>
            </w:r>
            <w:r w:rsidR="00D778B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A4A95">
              <w:rPr>
                <w:rFonts w:ascii="Times New Roman" w:hAnsi="Times New Roman" w:cs="Times New Roman"/>
                <w:sz w:val="28"/>
                <w:szCs w:val="28"/>
              </w:rPr>
              <w:t>в цвете</w:t>
            </w:r>
          </w:p>
          <w:p w14:paraId="6C3D6E65" w14:textId="77777777" w:rsidR="004C2AA0" w:rsidRDefault="006302EF" w:rsidP="002D5F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E346A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D5F35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  <w:r w:rsidR="00E346A0">
              <w:rPr>
                <w:rFonts w:ascii="Times New Roman" w:hAnsi="Times New Roman" w:cs="Times New Roman"/>
                <w:sz w:val="28"/>
                <w:szCs w:val="28"/>
              </w:rPr>
              <w:t xml:space="preserve"> или цветная бумага для аппликации.</w:t>
            </w:r>
          </w:p>
          <w:p w14:paraId="0BC10A49" w14:textId="77777777" w:rsidR="002D5F35" w:rsidRDefault="002D5F35" w:rsidP="002D5F3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C2AA0" w:rsidRPr="00C05F55" w14:paraId="0B35673F" w14:textId="77777777" w:rsidTr="00477B76">
        <w:tc>
          <w:tcPr>
            <w:tcW w:w="397" w:type="dxa"/>
            <w:vMerge/>
          </w:tcPr>
          <w:p w14:paraId="2C0A80FF" w14:textId="77777777" w:rsidR="004C2AA0" w:rsidRPr="00C05F55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A038889" w14:textId="77777777" w:rsidR="004C2AA0" w:rsidRPr="00C05F55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499B7B3" w14:textId="77777777" w:rsidR="00610C0A" w:rsidRDefault="00610C0A" w:rsidP="00610C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2AF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«Законы композиции - ритм: линейный и цветовой; целостность, взаимодействие форм»</w:t>
            </w:r>
          </w:p>
          <w:p w14:paraId="78293640" w14:textId="77777777" w:rsidR="004C2AA0" w:rsidRPr="00C05F55" w:rsidRDefault="004C2AA0" w:rsidP="002D1D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013287D" w14:textId="77777777" w:rsidR="00E346A0" w:rsidRDefault="00E346A0" w:rsidP="00E3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A052B56" w14:textId="77777777" w:rsidR="00E346A0" w:rsidRDefault="00E346A0" w:rsidP="00E3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понятия:</w:t>
            </w:r>
          </w:p>
          <w:p w14:paraId="135C599D" w14:textId="77777777" w:rsidR="00E346A0" w:rsidRDefault="00E346A0" w:rsidP="00E3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ритм, </w:t>
            </w:r>
          </w:p>
          <w:p w14:paraId="58E68791" w14:textId="77777777" w:rsidR="00E346A0" w:rsidRDefault="00E346A0" w:rsidP="00E3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фризовая композиции;</w:t>
            </w:r>
          </w:p>
          <w:p w14:paraId="1EEBB3F9" w14:textId="77777777" w:rsidR="00E346A0" w:rsidRDefault="00E346A0" w:rsidP="00E3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целостность, взаимодействие форм;</w:t>
            </w:r>
          </w:p>
          <w:p w14:paraId="53641951" w14:textId="77777777" w:rsidR="00E346A0" w:rsidRDefault="00E346A0" w:rsidP="00E346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развить чувство ритма;</w:t>
            </w:r>
          </w:p>
          <w:p w14:paraId="422C2BAA" w14:textId="77777777" w:rsidR="004C2AA0" w:rsidRPr="00C05F55" w:rsidRDefault="004C2AA0" w:rsidP="00334F8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33940089" w14:textId="77777777" w:rsidR="004C2AA0" w:rsidRDefault="004C2AA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E346A0">
              <w:rPr>
                <w:rFonts w:ascii="Times New Roman" w:hAnsi="Times New Roman" w:cs="Times New Roman"/>
                <w:sz w:val="28"/>
                <w:szCs w:val="28"/>
              </w:rPr>
              <w:t>фризовой композиции</w:t>
            </w:r>
          </w:p>
          <w:p w14:paraId="4FE55133" w14:textId="77777777" w:rsidR="00D70090" w:rsidRDefault="00E346A0" w:rsidP="00D7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="00D7009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репродукций.</w:t>
            </w:r>
          </w:p>
          <w:p w14:paraId="2B68EBAB" w14:textId="77777777" w:rsidR="00D70090" w:rsidRDefault="00D70090" w:rsidP="00D7009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</w:t>
            </w:r>
            <w:r w:rsidR="00E346A0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F4C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346A0">
              <w:rPr>
                <w:rFonts w:ascii="Times New Roman" w:hAnsi="Times New Roman" w:cs="Times New Roman"/>
                <w:sz w:val="28"/>
                <w:szCs w:val="28"/>
              </w:rPr>
              <w:t>фризовая композиция</w:t>
            </w:r>
            <w:r w:rsidR="004A4A9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325C64D" w14:textId="77777777" w:rsidR="004C2AA0" w:rsidRPr="00C05F55" w:rsidRDefault="00D70090" w:rsidP="00DF4C5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А3, </w:t>
            </w:r>
            <w:r w:rsidR="00DF4C5C">
              <w:rPr>
                <w:rFonts w:ascii="Times New Roman" w:hAnsi="Times New Roman" w:cs="Times New Roman"/>
                <w:sz w:val="28"/>
                <w:szCs w:val="28"/>
              </w:rPr>
              <w:t>гуашь или акварель и воск. мелки</w:t>
            </w:r>
          </w:p>
        </w:tc>
      </w:tr>
      <w:tr w:rsidR="000240DE" w:rsidRPr="00C05F55" w14:paraId="46530BDE" w14:textId="77777777" w:rsidTr="00477B76">
        <w:tc>
          <w:tcPr>
            <w:tcW w:w="397" w:type="dxa"/>
            <w:vMerge w:val="restart"/>
          </w:tcPr>
          <w:p w14:paraId="1AC68553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276" w:type="dxa"/>
            <w:vMerge w:val="restart"/>
          </w:tcPr>
          <w:p w14:paraId="4CF585C9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872" w:type="dxa"/>
          </w:tcPr>
          <w:p w14:paraId="021A588C" w14:textId="77777777" w:rsidR="000240DE" w:rsidRDefault="000240DE" w:rsidP="006E30A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="006E30A0">
              <w:rPr>
                <w:rFonts w:ascii="Times New Roman" w:hAnsi="Times New Roman" w:cs="Times New Roman"/>
                <w:sz w:val="28"/>
                <w:szCs w:val="28"/>
              </w:rPr>
              <w:t>Понятие тона, светотеневая моделировка формы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7C3B53F" w14:textId="77777777" w:rsidR="000240DE" w:rsidRDefault="000240DE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0D092E" w14:textId="77777777" w:rsidR="000240DE" w:rsidRDefault="004B50FC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1260BA5" w14:textId="77777777" w:rsidR="002E331A" w:rsidRDefault="002E331A" w:rsidP="0052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Изучить </w:t>
            </w:r>
            <w:r w:rsidR="00527260">
              <w:rPr>
                <w:rFonts w:ascii="Times New Roman" w:hAnsi="Times New Roman" w:cs="Times New Roman"/>
                <w:sz w:val="28"/>
                <w:szCs w:val="28"/>
              </w:rPr>
              <w:t>поняти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</w:p>
          <w:p w14:paraId="4B997BED" w14:textId="77777777" w:rsidR="00527260" w:rsidRDefault="002E331A" w:rsidP="0052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тон, тоновые отношения.</w:t>
            </w:r>
          </w:p>
          <w:p w14:paraId="5A341BC5" w14:textId="77777777" w:rsidR="002E331A" w:rsidRDefault="002E331A" w:rsidP="0052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градации тона;</w:t>
            </w:r>
          </w:p>
          <w:p w14:paraId="1C1A4B41" w14:textId="77777777" w:rsidR="00527260" w:rsidRDefault="00527260" w:rsidP="0052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приемы работы карандашами разной твердости</w:t>
            </w:r>
            <w:r w:rsidR="000B36CA">
              <w:rPr>
                <w:rFonts w:ascii="Times New Roman" w:hAnsi="Times New Roman" w:cs="Times New Roman"/>
                <w:sz w:val="28"/>
                <w:szCs w:val="28"/>
              </w:rPr>
              <w:t xml:space="preserve"> - штрих</w:t>
            </w:r>
          </w:p>
          <w:p w14:paraId="37C5CBAA" w14:textId="77777777" w:rsidR="00527260" w:rsidRDefault="00527260" w:rsidP="0052726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рисование резинкой</w:t>
            </w:r>
          </w:p>
          <w:p w14:paraId="3A230470" w14:textId="77777777" w:rsidR="00527260" w:rsidRDefault="00527260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6C6E01B2" w14:textId="77777777" w:rsidR="00EA73B6" w:rsidRDefault="00DF6307" w:rsidP="00EA73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тоне.</w:t>
            </w:r>
          </w:p>
          <w:p w14:paraId="5343EEAB" w14:textId="77777777" w:rsidR="004B50FC" w:rsidRDefault="004B50FC" w:rsidP="006118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DF6307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арисовать </w:t>
            </w:r>
            <w:r w:rsidR="00DF6307">
              <w:rPr>
                <w:rFonts w:ascii="Times New Roman" w:hAnsi="Times New Roman" w:cs="Times New Roman"/>
                <w:sz w:val="28"/>
                <w:szCs w:val="28"/>
              </w:rPr>
              <w:t>несколько предметов несложной формы с поддержкой тона.</w:t>
            </w:r>
          </w:p>
          <w:p w14:paraId="7027EA43" w14:textId="77777777" w:rsidR="000240DE" w:rsidRDefault="004B50FC" w:rsidP="005D6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5D6FA6"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  <w:r w:rsidR="00885131">
              <w:rPr>
                <w:rFonts w:ascii="Times New Roman" w:hAnsi="Times New Roman" w:cs="Times New Roman"/>
                <w:sz w:val="28"/>
                <w:szCs w:val="28"/>
              </w:rPr>
              <w:t>и разной твердости, резинка.</w:t>
            </w:r>
          </w:p>
        </w:tc>
      </w:tr>
      <w:tr w:rsidR="000240DE" w:rsidRPr="00C05F55" w14:paraId="06A9092F" w14:textId="77777777" w:rsidTr="00477B76">
        <w:tc>
          <w:tcPr>
            <w:tcW w:w="397" w:type="dxa"/>
            <w:vMerge/>
          </w:tcPr>
          <w:p w14:paraId="7AFB237A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F8D0BBD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3108146C" w14:textId="77777777" w:rsidR="000240DE" w:rsidRPr="00C05F55" w:rsidRDefault="001A5E12" w:rsidP="00422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 w:rsidRPr="00C71D5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«Цветовые гармонии: контрастная и аналогичная, понятие теплохолодность»</w:t>
            </w:r>
          </w:p>
        </w:tc>
        <w:tc>
          <w:tcPr>
            <w:tcW w:w="3260" w:type="dxa"/>
          </w:tcPr>
          <w:p w14:paraId="1E044702" w14:textId="77777777" w:rsidR="000240DE" w:rsidRDefault="0042217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524CE0D" w14:textId="77777777" w:rsidR="001A5E12" w:rsidRDefault="00A82A93" w:rsidP="00422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</w:t>
            </w:r>
            <w:r w:rsidR="0042217B">
              <w:rPr>
                <w:rFonts w:ascii="Times New Roman" w:hAnsi="Times New Roman" w:cs="Times New Roman"/>
                <w:sz w:val="28"/>
                <w:szCs w:val="28"/>
              </w:rPr>
              <w:t xml:space="preserve"> поняти</w:t>
            </w:r>
            <w:r w:rsidR="001A5E12">
              <w:rPr>
                <w:rFonts w:ascii="Times New Roman" w:hAnsi="Times New Roman" w:cs="Times New Roman"/>
                <w:sz w:val="28"/>
                <w:szCs w:val="28"/>
              </w:rPr>
              <w:t>я:</w:t>
            </w:r>
            <w:r w:rsidR="0042217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00196A7" w14:textId="77777777" w:rsidR="00C73941" w:rsidRDefault="001A5E12" w:rsidP="00422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цветовая гармония</w:t>
            </w:r>
            <w:r w:rsidR="0042217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7FD348D" w14:textId="77777777" w:rsidR="001A5E12" w:rsidRDefault="001A5E12" w:rsidP="00422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родственные и дополнительные цвета;</w:t>
            </w:r>
          </w:p>
          <w:p w14:paraId="37D5BB52" w14:textId="77777777" w:rsidR="001A5E12" w:rsidRDefault="001A5E12" w:rsidP="00422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теплохолодность;</w:t>
            </w:r>
          </w:p>
          <w:p w14:paraId="1D80182D" w14:textId="77777777" w:rsidR="0042217B" w:rsidRDefault="0042217B" w:rsidP="0042217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5E12">
              <w:rPr>
                <w:rFonts w:ascii="Times New Roman" w:hAnsi="Times New Roman" w:cs="Times New Roman"/>
                <w:sz w:val="28"/>
                <w:szCs w:val="28"/>
              </w:rPr>
              <w:t>уметь применять законы цветового круга</w:t>
            </w:r>
            <w:r w:rsidR="00A82A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2C3297" w14:textId="77777777" w:rsidR="000240DE" w:rsidRPr="00C05F55" w:rsidRDefault="000240DE" w:rsidP="001A5E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789DA631" w14:textId="77777777" w:rsidR="000240DE" w:rsidRDefault="000240DE" w:rsidP="001A5E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1A5E12">
              <w:rPr>
                <w:rFonts w:ascii="Times New Roman" w:hAnsi="Times New Roman" w:cs="Times New Roman"/>
                <w:sz w:val="28"/>
                <w:szCs w:val="28"/>
              </w:rPr>
              <w:t>цветовых гармониях;</w:t>
            </w:r>
          </w:p>
          <w:p w14:paraId="52FD8FC0" w14:textId="77777777" w:rsidR="00C6327F" w:rsidRDefault="00C6327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 </w:t>
            </w:r>
            <w:r w:rsidR="001A5E12">
              <w:rPr>
                <w:rFonts w:ascii="Times New Roman" w:hAnsi="Times New Roman" w:cs="Times New Roman"/>
                <w:sz w:val="28"/>
                <w:szCs w:val="28"/>
              </w:rPr>
              <w:t>- выполнить упражнения и творческую работу на одну из гармоний</w:t>
            </w:r>
          </w:p>
          <w:p w14:paraId="64808C98" w14:textId="77777777" w:rsidR="000240DE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1E5A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BF29F2">
              <w:rPr>
                <w:rFonts w:ascii="Times New Roman" w:hAnsi="Times New Roman" w:cs="Times New Roman"/>
                <w:sz w:val="28"/>
                <w:szCs w:val="28"/>
              </w:rPr>
              <w:t xml:space="preserve"> (А3)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85E66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  <w:p w14:paraId="329E86E0" w14:textId="77777777" w:rsidR="000240DE" w:rsidRPr="00C05F55" w:rsidRDefault="000240D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539F6" w:rsidRPr="00C05F55" w14:paraId="7F60F84C" w14:textId="77777777" w:rsidTr="00477B76">
        <w:tc>
          <w:tcPr>
            <w:tcW w:w="397" w:type="dxa"/>
            <w:vMerge w:val="restart"/>
          </w:tcPr>
          <w:p w14:paraId="1DD20055" w14:textId="77777777" w:rsidR="002539F6" w:rsidRPr="00C05F55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</w:t>
            </w:r>
          </w:p>
        </w:tc>
        <w:tc>
          <w:tcPr>
            <w:tcW w:w="1276" w:type="dxa"/>
            <w:vMerge w:val="restart"/>
          </w:tcPr>
          <w:p w14:paraId="1C636F75" w14:textId="77777777" w:rsidR="002539F6" w:rsidRPr="00C05F55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октября</w:t>
            </w:r>
          </w:p>
        </w:tc>
        <w:tc>
          <w:tcPr>
            <w:tcW w:w="1872" w:type="dxa"/>
          </w:tcPr>
          <w:p w14:paraId="2DB7A649" w14:textId="77777777" w:rsidR="00EE2330" w:rsidRDefault="00EE2330" w:rsidP="00EE2330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«Анализ трехмерных форм» </w:t>
            </w:r>
          </w:p>
          <w:p w14:paraId="7972FCA2" w14:textId="77777777" w:rsidR="002539F6" w:rsidRDefault="002539F6" w:rsidP="00DF53A4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B52C2F2" w14:textId="77777777" w:rsidR="00EE2330" w:rsidRDefault="00EE2330" w:rsidP="00EE2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10D8D90" w14:textId="77777777" w:rsidR="00EE2330" w:rsidRDefault="00EE2330" w:rsidP="00EE2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понимание трехмерных форм при работе с натуры;</w:t>
            </w:r>
          </w:p>
          <w:p w14:paraId="3FFCAA60" w14:textId="77777777" w:rsidR="00EE2330" w:rsidRDefault="00EE2330" w:rsidP="00EE2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-уметь разбить сложные формы на простые;</w:t>
            </w:r>
          </w:p>
          <w:p w14:paraId="5B20EF47" w14:textId="77777777" w:rsidR="00EE2330" w:rsidRDefault="00EE2330" w:rsidP="00EE2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моделировка природных форм, </w:t>
            </w:r>
          </w:p>
          <w:p w14:paraId="19885ECC" w14:textId="77777777" w:rsidR="00043F02" w:rsidRDefault="00EE2330" w:rsidP="00EE2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уточнение пропорций.</w:t>
            </w:r>
            <w:r w:rsidR="00043F02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1FA97015" w14:textId="77777777" w:rsidR="00BA6513" w:rsidRDefault="00BA6513" w:rsidP="00BA651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423DA368" w14:textId="77777777" w:rsidR="00EE2330" w:rsidRDefault="00EE2330" w:rsidP="00EE2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об анализе трехмерных форм в моделировании.</w:t>
            </w:r>
          </w:p>
          <w:p w14:paraId="51B29516" w14:textId="77777777" w:rsidR="00EE2330" w:rsidRDefault="00EE2330" w:rsidP="00EE2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Лепить с натуры перцы, яблоки,  груши и другие дары осени.</w:t>
            </w:r>
          </w:p>
          <w:p w14:paraId="4B0E51B2" w14:textId="77777777" w:rsidR="002539F6" w:rsidRDefault="00EE2330" w:rsidP="00EE23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Пластилин, доска, стеки.</w:t>
            </w:r>
            <w:r w:rsidR="009368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2539F6" w:rsidRPr="00C05F55" w14:paraId="7E9771AE" w14:textId="77777777" w:rsidTr="00477B76">
        <w:tc>
          <w:tcPr>
            <w:tcW w:w="397" w:type="dxa"/>
            <w:vMerge/>
          </w:tcPr>
          <w:p w14:paraId="46226542" w14:textId="77777777" w:rsidR="002539F6" w:rsidRPr="00C05F55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0937350" w14:textId="77777777" w:rsidR="002539F6" w:rsidRDefault="002539F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23BB91D7" w14:textId="77777777" w:rsidR="007D2A37" w:rsidRDefault="007D2A37" w:rsidP="007D2A37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Рисунок </w:t>
            </w:r>
            <w:r w:rsidRPr="00171D0E">
              <w:rPr>
                <w:rFonts w:ascii="Times New Roman" w:hAnsi="Times New Roman" w:cs="Times New Roman"/>
                <w:sz w:val="28"/>
                <w:szCs w:val="28"/>
              </w:rPr>
              <w:t>«Орнамент в квадрате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(геометрический и растительный)</w:t>
            </w:r>
            <w:r w:rsidRPr="00171D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DD6AD69" w14:textId="77777777" w:rsidR="002539F6" w:rsidRPr="00C05F55" w:rsidRDefault="002539F6" w:rsidP="003023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5FC779D9" w14:textId="77777777" w:rsidR="002539F6" w:rsidRDefault="00DD457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2539F6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29A5878" w14:textId="77777777" w:rsidR="007D2A37" w:rsidRPr="007D2A37" w:rsidRDefault="0021546B" w:rsidP="007D2A37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="007D2A37" w:rsidRPr="007D2A37">
              <w:rPr>
                <w:rFonts w:ascii="Times New Roman" w:hAnsi="Times New Roman"/>
                <w:sz w:val="28"/>
                <w:szCs w:val="28"/>
              </w:rPr>
              <w:t>акрепление знаний предыдущих занятий.</w:t>
            </w:r>
          </w:p>
          <w:p w14:paraId="7640B6E0" w14:textId="77777777" w:rsidR="002539F6" w:rsidRPr="00C05F55" w:rsidRDefault="007D2A37" w:rsidP="007D2A3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2A37">
              <w:rPr>
                <w:rFonts w:ascii="Times New Roman" w:hAnsi="Times New Roman"/>
                <w:sz w:val="28"/>
                <w:szCs w:val="28"/>
              </w:rPr>
              <w:t>- выполнить геометрический орнамент с тональной раскладкой.</w:t>
            </w:r>
          </w:p>
        </w:tc>
        <w:tc>
          <w:tcPr>
            <w:tcW w:w="2971" w:type="dxa"/>
          </w:tcPr>
          <w:p w14:paraId="2BB4B3ED" w14:textId="77777777" w:rsidR="008D55C2" w:rsidRDefault="008D55C2" w:rsidP="008D5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об орнаментах народов мира.  </w:t>
            </w:r>
          </w:p>
          <w:p w14:paraId="4E6761F0" w14:textId="77777777" w:rsidR="008D55C2" w:rsidRDefault="008D55C2" w:rsidP="008D5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выполнить упражнения на штриховку.</w:t>
            </w:r>
          </w:p>
          <w:p w14:paraId="6F252208" w14:textId="77777777" w:rsidR="002539F6" w:rsidRPr="00C05F55" w:rsidRDefault="008D55C2" w:rsidP="008D55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карандаши разной твердости.</w:t>
            </w:r>
          </w:p>
        </w:tc>
      </w:tr>
      <w:tr w:rsidR="008C6E6C" w:rsidRPr="00C05F55" w14:paraId="1307DCBB" w14:textId="77777777" w:rsidTr="00477B76">
        <w:tc>
          <w:tcPr>
            <w:tcW w:w="397" w:type="dxa"/>
            <w:vMerge w:val="restart"/>
          </w:tcPr>
          <w:p w14:paraId="12F12C41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276" w:type="dxa"/>
            <w:vMerge w:val="restart"/>
          </w:tcPr>
          <w:p w14:paraId="493B7FD2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  <w:p w14:paraId="0AA37CB3" w14:textId="77777777" w:rsidR="00C051A9" w:rsidRDefault="00C051A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3CF39799" w14:textId="77777777" w:rsidR="0021546B" w:rsidRDefault="0021546B" w:rsidP="0021546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Рисунок </w:t>
            </w:r>
            <w:r w:rsidRPr="00171D0E">
              <w:rPr>
                <w:rFonts w:ascii="Times New Roman" w:hAnsi="Times New Roman" w:cs="Times New Roman"/>
                <w:sz w:val="28"/>
                <w:szCs w:val="28"/>
              </w:rPr>
              <w:t>«Орнамент в квадрате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(геометрический и растительный)</w:t>
            </w:r>
            <w:r w:rsidRPr="00171D0E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80BA7BD" w14:textId="77777777" w:rsidR="008C6E6C" w:rsidRDefault="008C6E6C" w:rsidP="00EC511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22EF1BA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DFC2DE8" w14:textId="77777777" w:rsidR="006D7CC5" w:rsidRPr="007D2A37" w:rsidRDefault="006D7CC5" w:rsidP="006D7CC5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7D2A37">
              <w:rPr>
                <w:rFonts w:ascii="Times New Roman" w:hAnsi="Times New Roman"/>
                <w:sz w:val="28"/>
                <w:szCs w:val="28"/>
              </w:rPr>
              <w:t>акрепление знаний предыдущих занятий.</w:t>
            </w:r>
          </w:p>
          <w:p w14:paraId="4E7A061B" w14:textId="77777777" w:rsidR="00301165" w:rsidRDefault="006D7CC5" w:rsidP="006D7CC5">
            <w:pPr>
              <w:rPr>
                <w:rFonts w:ascii="Times New Roman" w:hAnsi="Times New Roman"/>
                <w:sz w:val="28"/>
                <w:szCs w:val="28"/>
              </w:rPr>
            </w:pPr>
            <w:r w:rsidRPr="007D2A37">
              <w:rPr>
                <w:rFonts w:ascii="Times New Roman" w:hAnsi="Times New Roman"/>
                <w:sz w:val="28"/>
                <w:szCs w:val="28"/>
              </w:rPr>
              <w:t>- выполнить геометрический орнамент с тональной раскладкой.</w:t>
            </w:r>
          </w:p>
          <w:p w14:paraId="3A491825" w14:textId="77777777" w:rsidR="003A0B0A" w:rsidRDefault="003A0B0A" w:rsidP="006D7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штриховать, тушевать</w:t>
            </w:r>
          </w:p>
          <w:p w14:paraId="21301138" w14:textId="77777777" w:rsidR="008C6E6C" w:rsidRDefault="003A0B0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карандашами разной твердости.</w:t>
            </w:r>
          </w:p>
          <w:p w14:paraId="4C1159A6" w14:textId="77777777" w:rsidR="008C6E6C" w:rsidRPr="00296214" w:rsidRDefault="008C6E6C" w:rsidP="009477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50A91A02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карандашах разной твердости.  </w:t>
            </w:r>
          </w:p>
          <w:p w14:paraId="02579D5D" w14:textId="77777777" w:rsidR="008C6E6C" w:rsidRDefault="008C6E6C" w:rsidP="00EC47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EA47D6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арисовать </w:t>
            </w:r>
            <w:r w:rsidR="00EA47D6">
              <w:rPr>
                <w:rFonts w:ascii="Times New Roman" w:hAnsi="Times New Roman" w:cs="Times New Roman"/>
                <w:sz w:val="28"/>
                <w:szCs w:val="28"/>
              </w:rPr>
              <w:t>несложный натюрморт их 2-3 предметов.</w:t>
            </w:r>
          </w:p>
          <w:p w14:paraId="763CBC11" w14:textId="77777777" w:rsidR="008C6E6C" w:rsidRDefault="008C6E6C" w:rsidP="00602B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карандаши</w:t>
            </w:r>
            <w:r w:rsidR="00EA47D6">
              <w:rPr>
                <w:rFonts w:ascii="Times New Roman" w:hAnsi="Times New Roman" w:cs="Times New Roman"/>
                <w:sz w:val="28"/>
                <w:szCs w:val="28"/>
              </w:rPr>
              <w:t xml:space="preserve"> разной твердости</w:t>
            </w:r>
            <w:r w:rsidR="00602BD3">
              <w:rPr>
                <w:rFonts w:ascii="Times New Roman" w:hAnsi="Times New Roman" w:cs="Times New Roman"/>
                <w:sz w:val="28"/>
                <w:szCs w:val="28"/>
              </w:rPr>
              <w:t>, цветные графические материалы.</w:t>
            </w:r>
          </w:p>
        </w:tc>
      </w:tr>
      <w:tr w:rsidR="008C6E6C" w:rsidRPr="00C05F55" w14:paraId="3C9D41D6" w14:textId="77777777" w:rsidTr="00477B76">
        <w:tc>
          <w:tcPr>
            <w:tcW w:w="397" w:type="dxa"/>
            <w:vMerge/>
          </w:tcPr>
          <w:p w14:paraId="2FABA26A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68283FD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380E65B1" w14:textId="77777777" w:rsidR="00E53003" w:rsidRPr="009A2436" w:rsidRDefault="00E53003" w:rsidP="00E5300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A7469">
              <w:rPr>
                <w:rFonts w:ascii="Times New Roman" w:hAnsi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«Локальный цвет»</w:t>
            </w:r>
          </w:p>
          <w:p w14:paraId="1B5FF68B" w14:textId="77777777" w:rsidR="008C6E6C" w:rsidRDefault="008C6E6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B81F1A9" w14:textId="77777777" w:rsidR="00E53003" w:rsidRDefault="00373766" w:rsidP="0037376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5320BEF4" w14:textId="77777777" w:rsidR="00373766" w:rsidRDefault="00373766" w:rsidP="00E5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изучить </w:t>
            </w:r>
            <w:r w:rsidR="00E53003">
              <w:rPr>
                <w:rFonts w:ascii="Times New Roman" w:hAnsi="Times New Roman" w:cs="Times New Roman"/>
                <w:sz w:val="28"/>
                <w:szCs w:val="28"/>
              </w:rPr>
              <w:t>понятия:</w:t>
            </w:r>
          </w:p>
          <w:p w14:paraId="2A4A7953" w14:textId="77777777" w:rsidR="00E53003" w:rsidRDefault="00E53003" w:rsidP="00E5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локальный цвет</w:t>
            </w:r>
          </w:p>
          <w:p w14:paraId="061D2119" w14:textId="77777777" w:rsidR="00F20D48" w:rsidRDefault="00E53003" w:rsidP="000747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упражнения с натуры (осенние листья, фрукты, овощи</w:t>
            </w:r>
            <w:r w:rsidR="00CA45D9">
              <w:rPr>
                <w:rFonts w:ascii="Times New Roman" w:hAnsi="Times New Roman" w:cs="Times New Roman"/>
                <w:sz w:val="28"/>
                <w:szCs w:val="28"/>
              </w:rPr>
              <w:t>, драпировки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="0007479D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r w:rsidR="00007E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7479D">
              <w:rPr>
                <w:rFonts w:ascii="Times New Roman" w:hAnsi="Times New Roman" w:cs="Times New Roman"/>
                <w:sz w:val="28"/>
                <w:szCs w:val="28"/>
              </w:rPr>
              <w:t>разном освещении.</w:t>
            </w:r>
          </w:p>
        </w:tc>
        <w:tc>
          <w:tcPr>
            <w:tcW w:w="2971" w:type="dxa"/>
          </w:tcPr>
          <w:p w14:paraId="268B7B8C" w14:textId="77777777" w:rsidR="00747693" w:rsidRDefault="008C6E6C" w:rsidP="00E5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747693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E53003">
              <w:rPr>
                <w:rFonts w:ascii="Times New Roman" w:hAnsi="Times New Roman" w:cs="Times New Roman"/>
                <w:sz w:val="28"/>
                <w:szCs w:val="28"/>
              </w:rPr>
              <w:t>локальном  и обусловленном цвете.</w:t>
            </w:r>
          </w:p>
          <w:p w14:paraId="500F7DEE" w14:textId="77777777" w:rsidR="00E53003" w:rsidRDefault="008C6E6C" w:rsidP="00E5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F20D48">
              <w:rPr>
                <w:rFonts w:ascii="Times New Roman" w:hAnsi="Times New Roman" w:cs="Times New Roman"/>
                <w:sz w:val="28"/>
                <w:szCs w:val="28"/>
              </w:rPr>
              <w:t>написать неслож</w:t>
            </w:r>
            <w:r w:rsidR="004C13EC">
              <w:rPr>
                <w:rFonts w:ascii="Times New Roman" w:hAnsi="Times New Roman" w:cs="Times New Roman"/>
                <w:sz w:val="28"/>
                <w:szCs w:val="28"/>
              </w:rPr>
              <w:t xml:space="preserve">ный натюрморт из </w:t>
            </w:r>
            <w:r w:rsidR="00FB6825">
              <w:rPr>
                <w:rFonts w:ascii="Times New Roman" w:hAnsi="Times New Roman" w:cs="Times New Roman"/>
                <w:sz w:val="28"/>
                <w:szCs w:val="28"/>
              </w:rPr>
              <w:t>двух</w:t>
            </w:r>
            <w:r w:rsidR="00E53003">
              <w:rPr>
                <w:rFonts w:ascii="Times New Roman" w:hAnsi="Times New Roman" w:cs="Times New Roman"/>
                <w:sz w:val="28"/>
                <w:szCs w:val="28"/>
              </w:rPr>
              <w:t>, трех</w:t>
            </w:r>
            <w:r w:rsidR="004C13EC">
              <w:rPr>
                <w:rFonts w:ascii="Times New Roman" w:hAnsi="Times New Roman" w:cs="Times New Roman"/>
                <w:sz w:val="28"/>
                <w:szCs w:val="28"/>
              </w:rPr>
              <w:t xml:space="preserve"> предметов</w:t>
            </w:r>
            <w:r w:rsidR="0007479D">
              <w:rPr>
                <w:rFonts w:ascii="Times New Roman" w:hAnsi="Times New Roman" w:cs="Times New Roman"/>
                <w:sz w:val="28"/>
                <w:szCs w:val="28"/>
              </w:rPr>
              <w:t>, подбирая цвет на палитре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D5EE5A7" w14:textId="77777777" w:rsidR="008C6E6C" w:rsidRDefault="008C6E6C" w:rsidP="00E530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E53003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</w:tc>
      </w:tr>
      <w:tr w:rsidR="00CD2D25" w:rsidRPr="00C05F55" w14:paraId="3B66CF6B" w14:textId="77777777" w:rsidTr="00477B76">
        <w:tc>
          <w:tcPr>
            <w:tcW w:w="397" w:type="dxa"/>
            <w:vMerge w:val="restart"/>
          </w:tcPr>
          <w:p w14:paraId="77F3867B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276" w:type="dxa"/>
            <w:vMerge w:val="restart"/>
          </w:tcPr>
          <w:p w14:paraId="547B116C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872" w:type="dxa"/>
          </w:tcPr>
          <w:p w14:paraId="10583614" w14:textId="77777777" w:rsidR="006A5439" w:rsidRDefault="006A5439" w:rsidP="006A54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7F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«Законы композиции- </w:t>
            </w:r>
            <w:r w:rsidR="00434693">
              <w:rPr>
                <w:rFonts w:ascii="Times New Roman" w:hAnsi="Times New Roman" w:cs="Times New Roman"/>
                <w:sz w:val="28"/>
                <w:szCs w:val="28"/>
              </w:rPr>
              <w:t xml:space="preserve">смысловой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центр</w:t>
            </w:r>
            <w:r w:rsidR="00ED1BC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225CB">
              <w:rPr>
                <w:rFonts w:ascii="Times New Roman" w:hAnsi="Times New Roman" w:cs="Times New Roman"/>
                <w:sz w:val="28"/>
                <w:szCs w:val="28"/>
              </w:rPr>
              <w:t>равновесие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14:paraId="231F4894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23008CC" w14:textId="77777777" w:rsidR="00CD2D25" w:rsidRDefault="00CD2D25" w:rsidP="00CD2D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7CE21FA" w14:textId="77777777" w:rsidR="003F7F8F" w:rsidRDefault="00F225CB" w:rsidP="00F2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понятия</w:t>
            </w:r>
            <w:r w:rsidR="003F7F8F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09FA1937" w14:textId="77777777" w:rsidR="00F225CB" w:rsidRDefault="003F7F8F" w:rsidP="00F225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225CB">
              <w:rPr>
                <w:rFonts w:ascii="Times New Roman" w:hAnsi="Times New Roman" w:cs="Times New Roman"/>
                <w:sz w:val="28"/>
                <w:szCs w:val="28"/>
              </w:rPr>
              <w:t>равновесие;</w:t>
            </w:r>
          </w:p>
          <w:p w14:paraId="5AA60F96" w14:textId="77777777" w:rsidR="00CD2D25" w:rsidRDefault="003F7F8F" w:rsidP="00095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954A8">
              <w:rPr>
                <w:rFonts w:ascii="Times New Roman" w:hAnsi="Times New Roman" w:cs="Times New Roman"/>
                <w:sz w:val="28"/>
                <w:szCs w:val="28"/>
              </w:rPr>
              <w:t>композиционн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="000954A8">
              <w:rPr>
                <w:rFonts w:ascii="Times New Roman" w:hAnsi="Times New Roman" w:cs="Times New Roman"/>
                <w:sz w:val="28"/>
                <w:szCs w:val="28"/>
              </w:rPr>
              <w:t xml:space="preserve"> центр;</w:t>
            </w:r>
          </w:p>
          <w:p w14:paraId="2FB0DC6A" w14:textId="77777777" w:rsidR="00CF083A" w:rsidRDefault="00CF083A" w:rsidP="000954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тема «Литературный персонаж»</w:t>
            </w:r>
          </w:p>
        </w:tc>
        <w:tc>
          <w:tcPr>
            <w:tcW w:w="2971" w:type="dxa"/>
          </w:tcPr>
          <w:p w14:paraId="2F04A92C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3B12F0">
              <w:rPr>
                <w:rFonts w:ascii="Times New Roman" w:hAnsi="Times New Roman" w:cs="Times New Roman"/>
                <w:sz w:val="28"/>
                <w:szCs w:val="28"/>
              </w:rPr>
              <w:t>равновесии и смысловом центре</w:t>
            </w:r>
            <w:r w:rsidR="000113B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0DACE94" w14:textId="77777777" w:rsidR="002208C4" w:rsidRDefault="002208C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6A7A42">
              <w:rPr>
                <w:rFonts w:ascii="Times New Roman" w:hAnsi="Times New Roman" w:cs="Times New Roman"/>
                <w:sz w:val="28"/>
                <w:szCs w:val="28"/>
              </w:rPr>
              <w:t>репродукций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533FC8D" w14:textId="77777777" w:rsidR="002F2FA0" w:rsidRDefault="00CD2D25" w:rsidP="002F2F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</w:t>
            </w:r>
            <w:r w:rsidR="000113B0">
              <w:rPr>
                <w:rFonts w:ascii="Times New Roman" w:hAnsi="Times New Roman" w:cs="Times New Roman"/>
                <w:sz w:val="28"/>
                <w:szCs w:val="28"/>
              </w:rPr>
              <w:t>ий рисунок</w:t>
            </w:r>
            <w:r w:rsidR="006A7A42">
              <w:rPr>
                <w:rFonts w:ascii="Times New Roman" w:hAnsi="Times New Roman" w:cs="Times New Roman"/>
                <w:sz w:val="28"/>
                <w:szCs w:val="28"/>
              </w:rPr>
              <w:t xml:space="preserve"> на </w:t>
            </w:r>
            <w:r w:rsidR="003B12F0">
              <w:rPr>
                <w:rFonts w:ascii="Times New Roman" w:hAnsi="Times New Roman" w:cs="Times New Roman"/>
                <w:sz w:val="28"/>
                <w:szCs w:val="28"/>
              </w:rPr>
              <w:t xml:space="preserve">заданную </w:t>
            </w:r>
            <w:r w:rsidR="006A7A42">
              <w:rPr>
                <w:rFonts w:ascii="Times New Roman" w:hAnsi="Times New Roman" w:cs="Times New Roman"/>
                <w:sz w:val="28"/>
                <w:szCs w:val="28"/>
              </w:rPr>
              <w:t xml:space="preserve">тему </w:t>
            </w:r>
          </w:p>
          <w:p w14:paraId="766C7F91" w14:textId="77777777" w:rsidR="00CD2D25" w:rsidRDefault="002F2FA0" w:rsidP="000113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0113B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D2D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гуашь.</w:t>
            </w:r>
          </w:p>
        </w:tc>
      </w:tr>
      <w:tr w:rsidR="00CD2D25" w:rsidRPr="00C05F55" w14:paraId="6655CEE0" w14:textId="77777777" w:rsidTr="00477B76">
        <w:tc>
          <w:tcPr>
            <w:tcW w:w="397" w:type="dxa"/>
            <w:vMerge/>
          </w:tcPr>
          <w:p w14:paraId="72300B84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836CA61" w14:textId="77777777" w:rsidR="00CD2D25" w:rsidRDefault="00CD2D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28FEB5CB" w14:textId="77777777" w:rsidR="0013691C" w:rsidRDefault="0013691C" w:rsidP="0013691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3E7F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«Законы композиции- </w:t>
            </w:r>
            <w:r w:rsidR="00434693">
              <w:rPr>
                <w:rFonts w:ascii="Times New Roman" w:hAnsi="Times New Roman" w:cs="Times New Roman"/>
                <w:sz w:val="28"/>
                <w:szCs w:val="28"/>
              </w:rPr>
              <w:t>смысловой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центр, равновесие» </w:t>
            </w:r>
          </w:p>
          <w:p w14:paraId="4E90FC52" w14:textId="77777777" w:rsidR="00CD2D25" w:rsidRDefault="00CD2D25" w:rsidP="001F3D8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B2CABE2" w14:textId="77777777" w:rsidR="00DC59F3" w:rsidRDefault="00DC59F3" w:rsidP="00DC5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BCACBA0" w14:textId="77777777" w:rsidR="00DC59F3" w:rsidRDefault="00DC59F3" w:rsidP="00DC5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изучить понятия: </w:t>
            </w:r>
          </w:p>
          <w:p w14:paraId="5DF2A0C0" w14:textId="77777777" w:rsidR="00DC59F3" w:rsidRDefault="00DC59F3" w:rsidP="00DC5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равновесие;</w:t>
            </w:r>
          </w:p>
          <w:p w14:paraId="400DC7AE" w14:textId="77777777" w:rsidR="00DC59F3" w:rsidRDefault="00DC59F3" w:rsidP="00DC5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композиционный центр;</w:t>
            </w:r>
          </w:p>
          <w:p w14:paraId="6BB2478F" w14:textId="77777777" w:rsidR="001F3D87" w:rsidRDefault="00DC59F3" w:rsidP="00DC5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тема «Литературный персонаж»</w:t>
            </w:r>
          </w:p>
        </w:tc>
        <w:tc>
          <w:tcPr>
            <w:tcW w:w="2971" w:type="dxa"/>
          </w:tcPr>
          <w:p w14:paraId="317021A0" w14:textId="77777777" w:rsidR="00DC59F3" w:rsidRDefault="00DC59F3" w:rsidP="00DC5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3748DD">
              <w:rPr>
                <w:rFonts w:ascii="Times New Roman" w:hAnsi="Times New Roman" w:cs="Times New Roman"/>
                <w:sz w:val="28"/>
                <w:szCs w:val="28"/>
              </w:rPr>
              <w:t>характере персонажа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5C6C786" w14:textId="77777777" w:rsidR="00DC59F3" w:rsidRDefault="00DC59F3" w:rsidP="00DC5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репродукций;</w:t>
            </w:r>
          </w:p>
          <w:p w14:paraId="25E135B3" w14:textId="77777777" w:rsidR="00DC59F3" w:rsidRDefault="00DC59F3" w:rsidP="00DC5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 на заданную тему </w:t>
            </w:r>
          </w:p>
          <w:p w14:paraId="4BD5DB95" w14:textId="77777777" w:rsidR="00341CAD" w:rsidRDefault="00DC59F3" w:rsidP="00DC59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Бумага А2, гуашь.</w:t>
            </w:r>
          </w:p>
        </w:tc>
      </w:tr>
      <w:tr w:rsidR="00B112D5" w:rsidRPr="00C05F55" w14:paraId="425AA5E9" w14:textId="77777777" w:rsidTr="00477B76">
        <w:tc>
          <w:tcPr>
            <w:tcW w:w="397" w:type="dxa"/>
            <w:vMerge w:val="restart"/>
          </w:tcPr>
          <w:p w14:paraId="04EE48DC" w14:textId="77777777" w:rsidR="00B112D5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1276" w:type="dxa"/>
            <w:vMerge w:val="restart"/>
          </w:tcPr>
          <w:p w14:paraId="446DDF76" w14:textId="77777777" w:rsidR="00B112D5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872" w:type="dxa"/>
          </w:tcPr>
          <w:p w14:paraId="46228CE8" w14:textId="77777777" w:rsidR="001D75D7" w:rsidRDefault="001D75D7" w:rsidP="001D75D7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Рисунок </w:t>
            </w:r>
            <w:r w:rsidRPr="00204478">
              <w:rPr>
                <w:rFonts w:ascii="Times New Roman" w:hAnsi="Times New Roman" w:cs="Times New Roman"/>
                <w:sz w:val="28"/>
                <w:szCs w:val="28"/>
              </w:rPr>
              <w:t>«Тональная растяжка в квадрате»</w:t>
            </w:r>
          </w:p>
          <w:p w14:paraId="36846E5C" w14:textId="77777777" w:rsidR="00B112D5" w:rsidRDefault="00B112D5" w:rsidP="00184B5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18A7D3E" w14:textId="77777777" w:rsidR="00B112D5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8F36162" w14:textId="77777777" w:rsidR="001D75D7" w:rsidRDefault="001D75D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1D75D7">
              <w:rPr>
                <w:rFonts w:ascii="Times New Roman" w:hAnsi="Times New Roman" w:cs="Times New Roman"/>
                <w:sz w:val="28"/>
                <w:szCs w:val="28"/>
              </w:rPr>
              <w:t>акрепление знаний предыдущих занятий</w:t>
            </w:r>
          </w:p>
          <w:p w14:paraId="7BEBA65E" w14:textId="77777777" w:rsidR="00B112D5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84B53">
              <w:rPr>
                <w:rFonts w:ascii="Times New Roman" w:hAnsi="Times New Roman" w:cs="Times New Roman"/>
                <w:sz w:val="28"/>
                <w:szCs w:val="28"/>
              </w:rPr>
              <w:t xml:space="preserve">научиться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A1901">
              <w:rPr>
                <w:rFonts w:ascii="Times New Roman" w:hAnsi="Times New Roman" w:cs="Times New Roman"/>
                <w:sz w:val="28"/>
                <w:szCs w:val="28"/>
              </w:rPr>
              <w:t xml:space="preserve">применять разные </w:t>
            </w:r>
            <w:r w:rsidR="002170A1">
              <w:rPr>
                <w:rFonts w:ascii="Times New Roman" w:hAnsi="Times New Roman" w:cs="Times New Roman"/>
                <w:sz w:val="28"/>
                <w:szCs w:val="28"/>
              </w:rPr>
              <w:t>виды штрих</w:t>
            </w:r>
            <w:r w:rsidR="00184B53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="002170A1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A5A6614" w14:textId="77777777" w:rsidR="00B112D5" w:rsidRPr="00296214" w:rsidRDefault="00B112D5" w:rsidP="007B722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722F">
              <w:rPr>
                <w:rFonts w:ascii="Times New Roman" w:hAnsi="Times New Roman" w:cs="Times New Roman"/>
                <w:sz w:val="28"/>
                <w:szCs w:val="28"/>
              </w:rPr>
              <w:t>развитие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навыков работы с графическими материалами.</w:t>
            </w:r>
          </w:p>
        </w:tc>
        <w:tc>
          <w:tcPr>
            <w:tcW w:w="2971" w:type="dxa"/>
          </w:tcPr>
          <w:p w14:paraId="190ABF8C" w14:textId="77777777" w:rsidR="00B112D5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BC20E5">
              <w:rPr>
                <w:rFonts w:ascii="Times New Roman" w:hAnsi="Times New Roman" w:cs="Times New Roman"/>
                <w:sz w:val="28"/>
                <w:szCs w:val="28"/>
              </w:rPr>
              <w:t xml:space="preserve">примеров </w:t>
            </w:r>
            <w:r w:rsidR="006E4ACE">
              <w:rPr>
                <w:rFonts w:ascii="Times New Roman" w:hAnsi="Times New Roman" w:cs="Times New Roman"/>
                <w:sz w:val="28"/>
                <w:szCs w:val="28"/>
              </w:rPr>
              <w:t>штрихов</w:t>
            </w:r>
            <w:r w:rsidR="006C4B5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C630CC4" w14:textId="77777777" w:rsidR="00585503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BC20E5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несколько </w:t>
            </w:r>
            <w:r w:rsidR="006E4ACE">
              <w:rPr>
                <w:rFonts w:ascii="Times New Roman" w:hAnsi="Times New Roman" w:cs="Times New Roman"/>
                <w:sz w:val="28"/>
                <w:szCs w:val="28"/>
              </w:rPr>
              <w:t>орнаментов в квадрате.</w:t>
            </w:r>
          </w:p>
          <w:p w14:paraId="0EED89CE" w14:textId="77777777" w:rsidR="00B112D5" w:rsidRDefault="00B112D5" w:rsidP="00CB48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А3, </w:t>
            </w:r>
            <w:r w:rsidR="00CB482C">
              <w:rPr>
                <w:rFonts w:ascii="Times New Roman" w:hAnsi="Times New Roman" w:cs="Times New Roman"/>
                <w:sz w:val="28"/>
                <w:szCs w:val="28"/>
              </w:rPr>
              <w:t>карандаш</w:t>
            </w:r>
            <w:r w:rsidR="00BC1E51">
              <w:rPr>
                <w:rFonts w:ascii="Times New Roman" w:hAnsi="Times New Roman" w:cs="Times New Roman"/>
                <w:sz w:val="28"/>
                <w:szCs w:val="28"/>
              </w:rPr>
              <w:t>и разной твердости</w:t>
            </w:r>
            <w:r w:rsidR="00BC20E5">
              <w:rPr>
                <w:rFonts w:ascii="Times New Roman" w:hAnsi="Times New Roman" w:cs="Times New Roman"/>
                <w:sz w:val="28"/>
                <w:szCs w:val="28"/>
              </w:rPr>
              <w:t>, черные ручка, фломастер.</w:t>
            </w:r>
          </w:p>
          <w:p w14:paraId="49CC6C11" w14:textId="77777777" w:rsidR="00240D76" w:rsidRDefault="00240D76" w:rsidP="00CB482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112D5" w:rsidRPr="00C05F55" w14:paraId="3E530F07" w14:textId="77777777" w:rsidTr="00477B76">
        <w:tc>
          <w:tcPr>
            <w:tcW w:w="397" w:type="dxa"/>
            <w:vMerge/>
          </w:tcPr>
          <w:p w14:paraId="2A9BBE67" w14:textId="77777777" w:rsidR="00B112D5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3E43854" w14:textId="77777777" w:rsidR="00B112D5" w:rsidRDefault="00B112D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5551D039" w14:textId="77777777" w:rsidR="001435FE" w:rsidRDefault="001435FE" w:rsidP="001435FE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30486B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«Локальный цвет,</w:t>
            </w:r>
          </w:p>
          <w:p w14:paraId="3EADEF27" w14:textId="77777777" w:rsidR="00B112D5" w:rsidRDefault="001435FE" w:rsidP="00276D5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цвет предметный и обусловленный</w:t>
            </w:r>
            <w:r w:rsidR="008B1307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живописны</w:t>
            </w:r>
            <w:r w:rsidR="008F799E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31BC79D8" w14:textId="77777777" w:rsidR="00B112D5" w:rsidRDefault="002B52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69B22AB" w14:textId="77777777" w:rsidR="00C30CE8" w:rsidRDefault="002B526A" w:rsidP="00E7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779FC">
              <w:rPr>
                <w:rFonts w:ascii="Times New Roman" w:hAnsi="Times New Roman" w:cs="Times New Roman"/>
                <w:sz w:val="28"/>
                <w:szCs w:val="28"/>
              </w:rPr>
              <w:t xml:space="preserve"> закрепление понятия локальный цвет</w:t>
            </w:r>
          </w:p>
          <w:p w14:paraId="288DD3BD" w14:textId="77777777" w:rsidR="00E779FC" w:rsidRDefault="00E779FC" w:rsidP="00E7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натюрморт из 2-3</w:t>
            </w:r>
            <w:r w:rsidR="008F5AF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 предметов.</w:t>
            </w:r>
          </w:p>
          <w:p w14:paraId="6400B66D" w14:textId="77777777" w:rsidR="002F1FD4" w:rsidRPr="00296214" w:rsidRDefault="002F1FD4" w:rsidP="00E779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научиться делать красочные замесы</w:t>
            </w:r>
          </w:p>
        </w:tc>
        <w:tc>
          <w:tcPr>
            <w:tcW w:w="2971" w:type="dxa"/>
          </w:tcPr>
          <w:p w14:paraId="0A63595B" w14:textId="77777777" w:rsidR="00B112D5" w:rsidRDefault="002B52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E779FC">
              <w:rPr>
                <w:rFonts w:ascii="Times New Roman" w:hAnsi="Times New Roman" w:cs="Times New Roman"/>
                <w:sz w:val="28"/>
                <w:szCs w:val="28"/>
              </w:rPr>
              <w:t>живописном или аконстантном видении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0679ECC" w14:textId="77777777" w:rsidR="00ED7AAA" w:rsidRDefault="002B52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  <w:r w:rsidR="005828A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F1FD4">
              <w:rPr>
                <w:rFonts w:ascii="Times New Roman" w:hAnsi="Times New Roman" w:cs="Times New Roman"/>
                <w:sz w:val="28"/>
                <w:szCs w:val="28"/>
              </w:rPr>
              <w:t>показать приемы смешивания красок.</w:t>
            </w:r>
          </w:p>
          <w:p w14:paraId="4243CE6D" w14:textId="77777777" w:rsidR="00B87800" w:rsidRDefault="00ED7AAA" w:rsidP="001435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E039E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E5AEF">
              <w:rPr>
                <w:rFonts w:ascii="Times New Roman" w:hAnsi="Times New Roman" w:cs="Times New Roman"/>
                <w:sz w:val="28"/>
                <w:szCs w:val="28"/>
              </w:rPr>
              <w:t>акварель</w:t>
            </w:r>
            <w:r w:rsidR="001435FE">
              <w:rPr>
                <w:rFonts w:ascii="Times New Roman" w:hAnsi="Times New Roman" w:cs="Times New Roman"/>
                <w:sz w:val="28"/>
                <w:szCs w:val="28"/>
              </w:rPr>
              <w:t xml:space="preserve"> или</w:t>
            </w:r>
            <w:r w:rsidR="002E5AEF">
              <w:rPr>
                <w:rFonts w:ascii="Times New Roman" w:hAnsi="Times New Roman" w:cs="Times New Roman"/>
                <w:sz w:val="28"/>
                <w:szCs w:val="28"/>
              </w:rPr>
              <w:t xml:space="preserve"> гуашь.</w:t>
            </w:r>
          </w:p>
        </w:tc>
      </w:tr>
      <w:tr w:rsidR="008949A7" w:rsidRPr="00C05F55" w14:paraId="51339526" w14:textId="77777777" w:rsidTr="00477B76">
        <w:tc>
          <w:tcPr>
            <w:tcW w:w="397" w:type="dxa"/>
            <w:vMerge w:val="restart"/>
          </w:tcPr>
          <w:p w14:paraId="13745ACF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276" w:type="dxa"/>
            <w:vMerge w:val="restart"/>
          </w:tcPr>
          <w:p w14:paraId="71CC73D0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ноября</w:t>
            </w:r>
          </w:p>
        </w:tc>
        <w:tc>
          <w:tcPr>
            <w:tcW w:w="1872" w:type="dxa"/>
          </w:tcPr>
          <w:p w14:paraId="4B83F0BE" w14:textId="77777777" w:rsidR="008949A7" w:rsidRDefault="00B85DD9" w:rsidP="004A50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Рисунок </w:t>
            </w:r>
            <w:r w:rsidRPr="00CB264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CB2644">
              <w:rPr>
                <w:rFonts w:ascii="Times New Roman" w:hAnsi="Times New Roman" w:cs="Times New Roman"/>
                <w:sz w:val="28"/>
                <w:szCs w:val="28"/>
              </w:rPr>
              <w:t>имметрия и пропорции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построении простых форм предметов»</w:t>
            </w:r>
          </w:p>
        </w:tc>
        <w:tc>
          <w:tcPr>
            <w:tcW w:w="3260" w:type="dxa"/>
          </w:tcPr>
          <w:p w14:paraId="1FB77E5E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D77B1B7" w14:textId="77777777" w:rsidR="008949A7" w:rsidRDefault="00BA0202" w:rsidP="00BA0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понятия:</w:t>
            </w:r>
          </w:p>
          <w:p w14:paraId="53E9A3F4" w14:textId="77777777" w:rsidR="00BA0202" w:rsidRDefault="00BA0202" w:rsidP="00BA0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85DD9">
              <w:rPr>
                <w:rFonts w:ascii="Times New Roman" w:hAnsi="Times New Roman" w:cs="Times New Roman"/>
                <w:sz w:val="28"/>
                <w:szCs w:val="28"/>
              </w:rPr>
              <w:t>пропорциональность, отношения, соразмерность;</w:t>
            </w:r>
          </w:p>
          <w:p w14:paraId="4543A5C0" w14:textId="77777777" w:rsidR="00BA0202" w:rsidRPr="00296214" w:rsidRDefault="00B85DD9" w:rsidP="00BA0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B85DD9">
              <w:rPr>
                <w:rFonts w:ascii="Times New Roman" w:hAnsi="Times New Roman" w:cs="Times New Roman"/>
                <w:sz w:val="28"/>
                <w:szCs w:val="28"/>
              </w:rPr>
              <w:t>рименяя пропорции и симметрию, построить простые формы бытовых предметов.</w:t>
            </w:r>
          </w:p>
        </w:tc>
        <w:tc>
          <w:tcPr>
            <w:tcW w:w="2971" w:type="dxa"/>
          </w:tcPr>
          <w:p w14:paraId="4F3A95FC" w14:textId="77777777" w:rsidR="008A579D" w:rsidRDefault="008A579D" w:rsidP="00E22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B85DD9">
              <w:rPr>
                <w:rFonts w:ascii="Times New Roman" w:hAnsi="Times New Roman" w:cs="Times New Roman"/>
                <w:sz w:val="28"/>
                <w:szCs w:val="28"/>
              </w:rPr>
              <w:t>пропорциях и соразмерности.</w:t>
            </w:r>
          </w:p>
          <w:p w14:paraId="1598B938" w14:textId="77777777" w:rsidR="00B85DD9" w:rsidRDefault="008949A7" w:rsidP="00B8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</w:t>
            </w:r>
            <w:r w:rsidR="00BF061D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85DD9">
              <w:rPr>
                <w:rFonts w:ascii="Times New Roman" w:hAnsi="Times New Roman" w:cs="Times New Roman"/>
                <w:sz w:val="28"/>
                <w:szCs w:val="28"/>
              </w:rPr>
              <w:t>сделать несколько рисунков на соизмерение пропорций.</w:t>
            </w:r>
          </w:p>
          <w:p w14:paraId="1F065690" w14:textId="77777777" w:rsidR="008949A7" w:rsidRDefault="008E46C5" w:rsidP="00B85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F061D"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B85DD9">
              <w:rPr>
                <w:rFonts w:ascii="Times New Roman" w:hAnsi="Times New Roman" w:cs="Times New Roman"/>
                <w:sz w:val="28"/>
                <w:szCs w:val="28"/>
              </w:rPr>
              <w:t>карандаши ра</w:t>
            </w:r>
            <w:r w:rsidR="00905349">
              <w:rPr>
                <w:rFonts w:ascii="Times New Roman" w:hAnsi="Times New Roman" w:cs="Times New Roman"/>
                <w:sz w:val="28"/>
                <w:szCs w:val="28"/>
              </w:rPr>
              <w:t>зной твердости</w:t>
            </w:r>
            <w:r w:rsidR="00BF061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949A7" w:rsidRPr="00C05F55" w14:paraId="437E4484" w14:textId="77777777" w:rsidTr="00477B76">
        <w:tc>
          <w:tcPr>
            <w:tcW w:w="397" w:type="dxa"/>
            <w:vMerge/>
          </w:tcPr>
          <w:p w14:paraId="42EDAD8B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3278610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0E4EE21E" w14:textId="77777777" w:rsidR="008949A7" w:rsidRDefault="00F70021" w:rsidP="00C340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965A3">
              <w:rPr>
                <w:rFonts w:ascii="Times New Roman" w:hAnsi="Times New Roman" w:cs="Times New Roman"/>
                <w:b/>
                <w:sz w:val="28"/>
                <w:szCs w:val="28"/>
              </w:rPr>
              <w:t>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«Барельеф» Басня»</w:t>
            </w:r>
          </w:p>
        </w:tc>
        <w:tc>
          <w:tcPr>
            <w:tcW w:w="3260" w:type="dxa"/>
          </w:tcPr>
          <w:p w14:paraId="03454543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137EBCD6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76518">
              <w:rPr>
                <w:rFonts w:ascii="Times New Roman" w:hAnsi="Times New Roman" w:cs="Times New Roman"/>
                <w:sz w:val="28"/>
                <w:szCs w:val="28"/>
              </w:rPr>
              <w:t xml:space="preserve">знать понятие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76518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барельеф</w:t>
            </w:r>
            <w:r w:rsidR="008B6BC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001F18A4" w14:textId="77777777" w:rsidR="008949A7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B6BC9">
              <w:rPr>
                <w:rFonts w:ascii="Times New Roman" w:hAnsi="Times New Roman" w:cs="Times New Roman"/>
                <w:sz w:val="28"/>
                <w:szCs w:val="28"/>
              </w:rPr>
              <w:t xml:space="preserve">придумать композицию </w:t>
            </w:r>
            <w:r w:rsidR="008024CB">
              <w:rPr>
                <w:rFonts w:ascii="Times New Roman" w:hAnsi="Times New Roman" w:cs="Times New Roman"/>
                <w:sz w:val="28"/>
                <w:szCs w:val="28"/>
              </w:rPr>
              <w:t>к басне</w:t>
            </w:r>
            <w:r w:rsidR="002275E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4010D37" w14:textId="77777777" w:rsidR="008949A7" w:rsidRPr="00296214" w:rsidRDefault="008949A7" w:rsidP="008024C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75EC">
              <w:rPr>
                <w:rFonts w:ascii="Times New Roman" w:hAnsi="Times New Roman" w:cs="Times New Roman"/>
                <w:sz w:val="28"/>
                <w:szCs w:val="28"/>
              </w:rPr>
              <w:t xml:space="preserve">проработать </w:t>
            </w:r>
            <w:r w:rsidR="008B6BC9">
              <w:rPr>
                <w:rFonts w:ascii="Times New Roman" w:hAnsi="Times New Roman" w:cs="Times New Roman"/>
                <w:sz w:val="28"/>
                <w:szCs w:val="28"/>
              </w:rPr>
              <w:t xml:space="preserve"> детал</w:t>
            </w:r>
            <w:r w:rsidR="008024CB">
              <w:rPr>
                <w:rFonts w:ascii="Times New Roman" w:hAnsi="Times New Roman" w:cs="Times New Roman"/>
                <w:sz w:val="28"/>
                <w:szCs w:val="28"/>
              </w:rPr>
              <w:t>и.</w:t>
            </w:r>
          </w:p>
        </w:tc>
        <w:tc>
          <w:tcPr>
            <w:tcW w:w="2971" w:type="dxa"/>
          </w:tcPr>
          <w:p w14:paraId="7764D550" w14:textId="77777777" w:rsidR="008949A7" w:rsidRDefault="008949A7" w:rsidP="00427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барельефе. Демонстрация барельефов   и   фотографи</w:t>
            </w:r>
            <w:r w:rsidR="0049561A">
              <w:rPr>
                <w:rFonts w:ascii="Times New Roman" w:hAnsi="Times New Roman" w:cs="Times New Roman"/>
                <w:sz w:val="28"/>
                <w:szCs w:val="28"/>
              </w:rPr>
              <w:t>ческого материала животных</w:t>
            </w:r>
          </w:p>
          <w:p w14:paraId="72586096" w14:textId="77777777" w:rsidR="008949A7" w:rsidRDefault="008949A7" w:rsidP="0019153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доска, ст</w:t>
            </w:r>
            <w:r w:rsidR="0019153F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ки.</w:t>
            </w:r>
          </w:p>
        </w:tc>
      </w:tr>
      <w:tr w:rsidR="00863351" w:rsidRPr="00C05F55" w14:paraId="2156742A" w14:textId="77777777" w:rsidTr="00477B76">
        <w:tc>
          <w:tcPr>
            <w:tcW w:w="397" w:type="dxa"/>
            <w:vMerge w:val="restart"/>
          </w:tcPr>
          <w:p w14:paraId="5E1756B1" w14:textId="77777777" w:rsidR="00863351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1276" w:type="dxa"/>
            <w:vMerge w:val="restart"/>
          </w:tcPr>
          <w:p w14:paraId="40659CDE" w14:textId="77777777" w:rsidR="00863351" w:rsidRDefault="0086335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неделя декабря</w:t>
            </w:r>
          </w:p>
        </w:tc>
        <w:tc>
          <w:tcPr>
            <w:tcW w:w="1872" w:type="dxa"/>
          </w:tcPr>
          <w:p w14:paraId="153FBEF4" w14:textId="77777777" w:rsidR="00BD70B5" w:rsidRPr="00196ACA" w:rsidRDefault="00BD70B5" w:rsidP="00BD70B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Рисунок </w:t>
            </w:r>
            <w:r w:rsidRPr="00196AC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Линейно – конструктивное построение натюрморта</w:t>
            </w:r>
            <w:r w:rsidRPr="00196ACA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498D42FF" w14:textId="77777777" w:rsidR="0059246A" w:rsidRDefault="0059246A" w:rsidP="009D393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B501EDB" w14:textId="77777777" w:rsidR="0059246A" w:rsidRDefault="005924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BBC98D0" w14:textId="77777777" w:rsidR="0059246A" w:rsidRDefault="00687D77" w:rsidP="00687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закрепление понятий:</w:t>
            </w:r>
          </w:p>
          <w:p w14:paraId="6D3F5AEC" w14:textId="77777777" w:rsidR="00AA216B" w:rsidRDefault="00AA216B" w:rsidP="00AA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пропорции, симметрия, соразмерность;</w:t>
            </w:r>
          </w:p>
          <w:p w14:paraId="328FF723" w14:textId="77777777" w:rsidR="00AA216B" w:rsidRDefault="00AA216B" w:rsidP="00AA2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конструктивность;</w:t>
            </w:r>
          </w:p>
          <w:p w14:paraId="5808C6AA" w14:textId="77777777" w:rsidR="00687D77" w:rsidRDefault="00AA216B" w:rsidP="00687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компоновка в формате.</w:t>
            </w:r>
          </w:p>
        </w:tc>
        <w:tc>
          <w:tcPr>
            <w:tcW w:w="2971" w:type="dxa"/>
          </w:tcPr>
          <w:p w14:paraId="63BA5680" w14:textId="77777777" w:rsidR="00863351" w:rsidRDefault="00AA216B" w:rsidP="00427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натюрморте.</w:t>
            </w:r>
          </w:p>
          <w:p w14:paraId="7E95582B" w14:textId="77777777" w:rsidR="0059246A" w:rsidRDefault="00814469" w:rsidP="008144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4F4E47">
              <w:rPr>
                <w:rFonts w:ascii="Times New Roman" w:hAnsi="Times New Roman" w:cs="Times New Roman"/>
                <w:sz w:val="28"/>
                <w:szCs w:val="28"/>
              </w:rPr>
              <w:t xml:space="preserve">натюрморт из 3-4 </w:t>
            </w:r>
            <w:r w:rsidR="00AA216B">
              <w:rPr>
                <w:rFonts w:ascii="Times New Roman" w:hAnsi="Times New Roman" w:cs="Times New Roman"/>
                <w:sz w:val="28"/>
                <w:szCs w:val="28"/>
              </w:rPr>
              <w:t xml:space="preserve">бытовых </w:t>
            </w:r>
            <w:r w:rsidR="004F4E47">
              <w:rPr>
                <w:rFonts w:ascii="Times New Roman" w:hAnsi="Times New Roman" w:cs="Times New Roman"/>
                <w:sz w:val="28"/>
                <w:szCs w:val="28"/>
              </w:rPr>
              <w:t>предметов.</w:t>
            </w:r>
          </w:p>
          <w:p w14:paraId="42646A7F" w14:textId="77777777" w:rsidR="00814469" w:rsidRDefault="00814469" w:rsidP="00687D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687D77">
              <w:rPr>
                <w:rFonts w:ascii="Times New Roman" w:hAnsi="Times New Roman" w:cs="Times New Roman"/>
                <w:sz w:val="28"/>
                <w:szCs w:val="28"/>
              </w:rPr>
              <w:t>карандаши разной твердости.</w:t>
            </w:r>
          </w:p>
        </w:tc>
      </w:tr>
      <w:tr w:rsidR="00863351" w:rsidRPr="00C05F55" w14:paraId="64C2D8EE" w14:textId="77777777" w:rsidTr="00477B76">
        <w:tc>
          <w:tcPr>
            <w:tcW w:w="397" w:type="dxa"/>
            <w:vMerge/>
          </w:tcPr>
          <w:p w14:paraId="0CB32390" w14:textId="77777777" w:rsidR="00863351" w:rsidRDefault="0086335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4F67F68C" w14:textId="77777777" w:rsidR="00863351" w:rsidRDefault="0086335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26A2B47" w14:textId="77777777" w:rsidR="00863351" w:rsidRPr="00CB0C75" w:rsidRDefault="00863351" w:rsidP="00FF625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B0C75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</w:p>
          <w:p w14:paraId="1E0B3B81" w14:textId="77777777" w:rsidR="00743EA7" w:rsidRDefault="00743EA7" w:rsidP="00C04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C04670">
              <w:rPr>
                <w:rFonts w:ascii="Times New Roman" w:hAnsi="Times New Roman" w:cs="Times New Roman"/>
                <w:sz w:val="28"/>
                <w:szCs w:val="28"/>
              </w:rPr>
              <w:t>Определение светлоты хроматического тона, общего тонового состояния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FF68F3E" w14:textId="77777777" w:rsidR="002F10CE" w:rsidRDefault="002F10CE" w:rsidP="00C0467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(гризайль)</w:t>
            </w:r>
          </w:p>
        </w:tc>
        <w:tc>
          <w:tcPr>
            <w:tcW w:w="3260" w:type="dxa"/>
          </w:tcPr>
          <w:p w14:paraId="20E20D06" w14:textId="77777777" w:rsidR="00163E6A" w:rsidRDefault="00163E6A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1B1A6E4E" w14:textId="77777777" w:rsidR="00163E6A" w:rsidRDefault="00C04670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Изучить понятия:</w:t>
            </w:r>
          </w:p>
          <w:p w14:paraId="600678FB" w14:textId="77777777" w:rsidR="00C04670" w:rsidRDefault="00C04670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A427C">
              <w:rPr>
                <w:rFonts w:ascii="Times New Roman" w:hAnsi="Times New Roman" w:cs="Times New Roman"/>
                <w:sz w:val="28"/>
                <w:szCs w:val="28"/>
              </w:rPr>
              <w:t xml:space="preserve"> гризайль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35C1C6F" w14:textId="77777777" w:rsidR="007A6223" w:rsidRDefault="00C04670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общее тоновое состояние (общий светотон)</w:t>
            </w:r>
          </w:p>
          <w:p w14:paraId="2FBBB3B4" w14:textId="77777777" w:rsidR="00C04670" w:rsidRDefault="00C04670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состояние освещенности;</w:t>
            </w:r>
          </w:p>
          <w:p w14:paraId="4EE9D116" w14:textId="77777777" w:rsidR="00C04670" w:rsidRDefault="00C04670" w:rsidP="00163E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Развить цельное видение (одновременное)</w:t>
            </w:r>
          </w:p>
          <w:p w14:paraId="7B072AE1" w14:textId="77777777" w:rsidR="00863351" w:rsidRDefault="0086335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5D04FD89" w14:textId="77777777" w:rsidR="006F1DA6" w:rsidRDefault="00AC2CDC" w:rsidP="0074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о цельном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видении.</w:t>
            </w:r>
          </w:p>
          <w:p w14:paraId="237F5E18" w14:textId="77777777" w:rsidR="00863351" w:rsidRDefault="00743EA7" w:rsidP="00743E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AC2CDC"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натюрморт из предметов, </w:t>
            </w:r>
            <w:r w:rsidR="008A427C">
              <w:rPr>
                <w:rFonts w:ascii="Times New Roman" w:hAnsi="Times New Roman" w:cs="Times New Roman"/>
                <w:sz w:val="28"/>
                <w:szCs w:val="28"/>
              </w:rPr>
              <w:t>с выявлением</w:t>
            </w:r>
            <w:r w:rsidR="00AC2CD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427C">
              <w:rPr>
                <w:rFonts w:ascii="Times New Roman" w:hAnsi="Times New Roman" w:cs="Times New Roman"/>
                <w:sz w:val="28"/>
                <w:szCs w:val="28"/>
              </w:rPr>
              <w:t>света и тени</w:t>
            </w:r>
            <w:r w:rsidR="00951A51">
              <w:rPr>
                <w:rFonts w:ascii="Times New Roman" w:hAnsi="Times New Roman" w:cs="Times New Roman"/>
                <w:sz w:val="28"/>
                <w:szCs w:val="28"/>
              </w:rPr>
              <w:t>, освещение со стороны рисующего</w:t>
            </w:r>
          </w:p>
          <w:p w14:paraId="684972B8" w14:textId="77777777" w:rsidR="00E617C9" w:rsidRDefault="00E617C9" w:rsidP="008A42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А3, </w:t>
            </w:r>
            <w:r w:rsidR="008A427C">
              <w:rPr>
                <w:rFonts w:ascii="Times New Roman" w:hAnsi="Times New Roman" w:cs="Times New Roman"/>
                <w:sz w:val="28"/>
                <w:szCs w:val="28"/>
              </w:rPr>
              <w:t xml:space="preserve">гуашь </w:t>
            </w:r>
            <w:r w:rsidR="002F10CE">
              <w:rPr>
                <w:rFonts w:ascii="Times New Roman" w:hAnsi="Times New Roman" w:cs="Times New Roman"/>
                <w:sz w:val="28"/>
                <w:szCs w:val="28"/>
              </w:rPr>
              <w:t>(гризайль)</w:t>
            </w:r>
          </w:p>
        </w:tc>
      </w:tr>
      <w:tr w:rsidR="00B63540" w:rsidRPr="00C05F55" w14:paraId="2C6160A1" w14:textId="77777777" w:rsidTr="00477B76">
        <w:tc>
          <w:tcPr>
            <w:tcW w:w="397" w:type="dxa"/>
            <w:vMerge w:val="restart"/>
          </w:tcPr>
          <w:p w14:paraId="2209055E" w14:textId="77777777" w:rsidR="00B63540" w:rsidRDefault="008949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1276" w:type="dxa"/>
            <w:vMerge w:val="restart"/>
          </w:tcPr>
          <w:p w14:paraId="4F1FB7FF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872" w:type="dxa"/>
          </w:tcPr>
          <w:p w14:paraId="0EE28B1B" w14:textId="77777777" w:rsidR="00D91933" w:rsidRDefault="00D91933" w:rsidP="00D9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5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«Законы композиции. Сюжетная композиция. Раскрытие темы. Фор-эскиз. </w:t>
            </w:r>
          </w:p>
          <w:p w14:paraId="23FF39A4" w14:textId="77777777" w:rsidR="00D91933" w:rsidRPr="00142145" w:rsidRDefault="00D91933" w:rsidP="00D9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  <w:p w14:paraId="11531036" w14:textId="77777777" w:rsidR="00B63540" w:rsidRDefault="00B63540" w:rsidP="004345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AA1B3F8" w14:textId="77777777" w:rsidR="00D91933" w:rsidRDefault="00D91933" w:rsidP="00D9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8820E74" w14:textId="77777777" w:rsidR="00D91933" w:rsidRDefault="00D91933" w:rsidP="00D9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понятия:</w:t>
            </w:r>
          </w:p>
          <w:p w14:paraId="60715E6B" w14:textId="77777777" w:rsidR="00D91933" w:rsidRDefault="00D91933" w:rsidP="00D9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фор-эскиз</w:t>
            </w:r>
          </w:p>
          <w:p w14:paraId="78400662" w14:textId="77777777" w:rsidR="00D91933" w:rsidRDefault="00D91933" w:rsidP="00D9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сюжет</w:t>
            </w:r>
          </w:p>
          <w:p w14:paraId="4B41E3CC" w14:textId="77777777" w:rsidR="00D91933" w:rsidRDefault="00D91933" w:rsidP="00D9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повторить законы композиции</w:t>
            </w:r>
          </w:p>
          <w:p w14:paraId="39CCEF3D" w14:textId="77777777" w:rsidR="004D0F63" w:rsidRPr="00296214" w:rsidRDefault="00D91933" w:rsidP="00A408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«Рождество. Новогодний </w:t>
            </w:r>
            <w:r w:rsidR="00A40822">
              <w:rPr>
                <w:rFonts w:ascii="Times New Roman" w:hAnsi="Times New Roman" w:cs="Times New Roman"/>
                <w:sz w:val="28"/>
                <w:szCs w:val="28"/>
              </w:rPr>
              <w:t>праздник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971" w:type="dxa"/>
          </w:tcPr>
          <w:p w14:paraId="0602C0BE" w14:textId="77777777" w:rsidR="00D91933" w:rsidRDefault="00997E4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="007A78C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91933">
              <w:rPr>
                <w:rFonts w:ascii="Times New Roman" w:hAnsi="Times New Roman" w:cs="Times New Roman"/>
                <w:sz w:val="28"/>
                <w:szCs w:val="28"/>
              </w:rPr>
              <w:t>репродукций работ художников на заданную тему;</w:t>
            </w:r>
          </w:p>
          <w:p w14:paraId="32A8FABD" w14:textId="77777777" w:rsidR="00D91933" w:rsidRDefault="00D9193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 – сделать несколько фор-эскизов.</w:t>
            </w:r>
          </w:p>
          <w:p w14:paraId="17A7E39A" w14:textId="77777777" w:rsidR="00D91933" w:rsidRDefault="00D91933" w:rsidP="00D9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гуашь</w:t>
            </w:r>
          </w:p>
          <w:p w14:paraId="1ED3549A" w14:textId="77777777" w:rsidR="00056107" w:rsidRDefault="00D91933" w:rsidP="00D9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(гризайль)</w:t>
            </w:r>
          </w:p>
        </w:tc>
      </w:tr>
      <w:tr w:rsidR="00B63540" w:rsidRPr="00C05F55" w14:paraId="18E3416A" w14:textId="77777777" w:rsidTr="00477B76">
        <w:tc>
          <w:tcPr>
            <w:tcW w:w="397" w:type="dxa"/>
            <w:vMerge/>
          </w:tcPr>
          <w:p w14:paraId="2EC4BB4F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4C528FBA" w14:textId="77777777" w:rsidR="00B63540" w:rsidRDefault="00B6354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1660BE18" w14:textId="77777777" w:rsidR="00D91933" w:rsidRDefault="00D91933" w:rsidP="00D919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54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Композиция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«Законы композиции. Сюжетная композиция. Раскрытие темы. Фор-эскиз. </w:t>
            </w:r>
          </w:p>
          <w:p w14:paraId="18696B4C" w14:textId="77777777" w:rsidR="00B63540" w:rsidRDefault="00B63540" w:rsidP="00D919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F460E84" w14:textId="77777777" w:rsidR="00E72467" w:rsidRDefault="00E72467" w:rsidP="00E7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DA79181" w14:textId="77777777" w:rsidR="00E72467" w:rsidRDefault="00E72467" w:rsidP="00E7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понятия:</w:t>
            </w:r>
          </w:p>
          <w:p w14:paraId="0085DA82" w14:textId="77777777" w:rsidR="00E72467" w:rsidRDefault="00E72467" w:rsidP="00E7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картина</w:t>
            </w:r>
          </w:p>
          <w:p w14:paraId="2A1C5C22" w14:textId="77777777" w:rsidR="00E72467" w:rsidRDefault="00E72467" w:rsidP="00E7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повторить законы композиции</w:t>
            </w:r>
          </w:p>
          <w:p w14:paraId="1D0752F4" w14:textId="77777777" w:rsidR="00205282" w:rsidRPr="00296214" w:rsidRDefault="00E72467" w:rsidP="00E7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 «Рождество. Новогодний праздник»</w:t>
            </w:r>
          </w:p>
        </w:tc>
        <w:tc>
          <w:tcPr>
            <w:tcW w:w="2971" w:type="dxa"/>
          </w:tcPr>
          <w:p w14:paraId="3D062E60" w14:textId="77777777" w:rsidR="0009776B" w:rsidRDefault="0009776B" w:rsidP="000977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E72467">
              <w:rPr>
                <w:rFonts w:ascii="Times New Roman" w:hAnsi="Times New Roman" w:cs="Times New Roman"/>
                <w:sz w:val="28"/>
                <w:szCs w:val="28"/>
              </w:rPr>
              <w:t>Рождестве и традициях Новогодних праздников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12DDEE6" w14:textId="77777777" w:rsidR="0009776B" w:rsidRDefault="0009776B" w:rsidP="00E7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  <w:r w:rsidR="00E72467">
              <w:rPr>
                <w:rFonts w:ascii="Times New Roman" w:hAnsi="Times New Roman" w:cs="Times New Roman"/>
                <w:sz w:val="28"/>
                <w:szCs w:val="28"/>
              </w:rPr>
              <w:t>показать, как выбрать колорит.</w:t>
            </w:r>
          </w:p>
          <w:p w14:paraId="47CCDA65" w14:textId="77777777" w:rsidR="00B63540" w:rsidRDefault="0009776B" w:rsidP="00E724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E7246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72467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</w:tc>
      </w:tr>
      <w:tr w:rsidR="005231B9" w:rsidRPr="00C05F55" w14:paraId="55783FA7" w14:textId="77777777" w:rsidTr="00477B76">
        <w:tc>
          <w:tcPr>
            <w:tcW w:w="397" w:type="dxa"/>
            <w:vMerge w:val="restart"/>
          </w:tcPr>
          <w:p w14:paraId="6151487C" w14:textId="77777777" w:rsidR="005231B9" w:rsidRDefault="005231B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276" w:type="dxa"/>
            <w:vMerge w:val="restart"/>
          </w:tcPr>
          <w:p w14:paraId="0656BA1B" w14:textId="77777777" w:rsidR="005231B9" w:rsidRDefault="005231B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872" w:type="dxa"/>
          </w:tcPr>
          <w:p w14:paraId="482E575A" w14:textId="77777777" w:rsidR="00365212" w:rsidRDefault="00365212" w:rsidP="0036521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C4CFD">
              <w:rPr>
                <w:rFonts w:ascii="Times New Roman" w:hAnsi="Times New Roman" w:cs="Times New Roman"/>
                <w:b/>
                <w:sz w:val="28"/>
                <w:szCs w:val="28"/>
              </w:rPr>
              <w:t>Рисуно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 «Понятие перспективы. Перспективное изображение с одной точкой схода»</w:t>
            </w:r>
          </w:p>
          <w:p w14:paraId="34DA04B8" w14:textId="77777777" w:rsidR="00526043" w:rsidRDefault="00526043" w:rsidP="00682B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AF3C556" w14:textId="77777777" w:rsidR="00C11F1E" w:rsidRDefault="00C11F1E" w:rsidP="00C1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4E63A73" w14:textId="77777777" w:rsidR="00C11F1E" w:rsidRDefault="00C11F1E" w:rsidP="00C1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 понятия:</w:t>
            </w:r>
          </w:p>
          <w:p w14:paraId="6F5D2F2E" w14:textId="77777777" w:rsidR="00C11F1E" w:rsidRDefault="00C11F1E" w:rsidP="00C1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перспектива, уровень глаз, точка схода;</w:t>
            </w:r>
          </w:p>
          <w:p w14:paraId="64E7FD02" w14:textId="77777777" w:rsidR="00C11F1E" w:rsidRDefault="00C11F1E" w:rsidP="00C1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Повторить:</w:t>
            </w:r>
          </w:p>
          <w:p w14:paraId="32E214F6" w14:textId="77777777" w:rsidR="00C11F1E" w:rsidRDefault="00C11F1E" w:rsidP="00C1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линия, штрих.</w:t>
            </w:r>
          </w:p>
          <w:p w14:paraId="264AF60A" w14:textId="77777777" w:rsidR="00526043" w:rsidRDefault="00526043" w:rsidP="008340F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4CD9ADA" w14:textId="77777777" w:rsidR="00E71334" w:rsidRDefault="00E71334" w:rsidP="00E71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перспективе в рисунке;</w:t>
            </w:r>
          </w:p>
          <w:p w14:paraId="7EBA6007" w14:textId="77777777" w:rsidR="00E71334" w:rsidRDefault="00E71334" w:rsidP="00E71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наглядных пособий.</w:t>
            </w:r>
          </w:p>
          <w:p w14:paraId="4F02EDA5" w14:textId="77777777" w:rsidR="00E71334" w:rsidRDefault="00E71334" w:rsidP="00E71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нарисовать пейзаж с одной точкой схода (дорога, столбы дом)</w:t>
            </w:r>
          </w:p>
          <w:p w14:paraId="3E63AB95" w14:textId="77777777" w:rsidR="00E71334" w:rsidRDefault="00E71334" w:rsidP="00E7133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карандаш, черный фломастер</w:t>
            </w:r>
            <w:r w:rsidR="005B4DBC">
              <w:rPr>
                <w:rFonts w:ascii="Times New Roman" w:hAnsi="Times New Roman" w:cs="Times New Roman"/>
                <w:sz w:val="28"/>
                <w:szCs w:val="28"/>
              </w:rPr>
              <w:t>, линейка</w:t>
            </w:r>
          </w:p>
          <w:p w14:paraId="10BA4867" w14:textId="77777777" w:rsidR="00FE7CC3" w:rsidRDefault="00FE7CC3" w:rsidP="002C63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231B9" w:rsidRPr="00C05F55" w14:paraId="58340D62" w14:textId="77777777" w:rsidTr="00477B76">
        <w:tc>
          <w:tcPr>
            <w:tcW w:w="397" w:type="dxa"/>
            <w:vMerge/>
          </w:tcPr>
          <w:p w14:paraId="012ED844" w14:textId="77777777" w:rsidR="005231B9" w:rsidRDefault="005231B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D2B6012" w14:textId="77777777" w:rsidR="005231B9" w:rsidRDefault="005231B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04119BAA" w14:textId="77777777" w:rsidR="00365212" w:rsidRDefault="007A713C" w:rsidP="00365212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5212" w:rsidRPr="001C4CFD">
              <w:rPr>
                <w:rFonts w:ascii="Times New Roman" w:hAnsi="Times New Roman" w:cs="Times New Roman"/>
                <w:b/>
                <w:sz w:val="28"/>
                <w:szCs w:val="28"/>
              </w:rPr>
              <w:t>Рисуно</w:t>
            </w:r>
            <w:r w:rsidR="00365212">
              <w:rPr>
                <w:rFonts w:ascii="Times New Roman" w:hAnsi="Times New Roman" w:cs="Times New Roman"/>
                <w:sz w:val="28"/>
                <w:szCs w:val="28"/>
              </w:rPr>
              <w:t xml:space="preserve">к «Понятие перспективы. Перспективное </w:t>
            </w:r>
            <w:r w:rsidR="003652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изображение с двумя точками схода»</w:t>
            </w:r>
          </w:p>
          <w:p w14:paraId="328D70D8" w14:textId="77777777" w:rsidR="005231B9" w:rsidRDefault="005231B9" w:rsidP="00D96BF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72EEF20" w14:textId="77777777" w:rsidR="00C11F1E" w:rsidRDefault="00C11F1E" w:rsidP="00C1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E98849A" w14:textId="77777777" w:rsidR="00C11F1E" w:rsidRDefault="00C11F1E" w:rsidP="00C1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понятие перспектива, уровень глаз, две точки схода;</w:t>
            </w:r>
          </w:p>
          <w:p w14:paraId="1C23EA07" w14:textId="77777777" w:rsidR="00C11F1E" w:rsidRDefault="00C11F1E" w:rsidP="00C11F1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изучить приемы работы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смешанной технике в графике.</w:t>
            </w:r>
          </w:p>
          <w:p w14:paraId="28D5DF78" w14:textId="77777777" w:rsidR="005231B9" w:rsidRDefault="005231B9" w:rsidP="00863351"/>
        </w:tc>
        <w:tc>
          <w:tcPr>
            <w:tcW w:w="2971" w:type="dxa"/>
          </w:tcPr>
          <w:p w14:paraId="2FEAB8AA" w14:textId="77777777" w:rsidR="00374928" w:rsidRDefault="00374928" w:rsidP="003749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Демонстрация пособий; Педагогический рисунок: сделать упражнения</w:t>
            </w:r>
          </w:p>
          <w:p w14:paraId="5ABB22D4" w14:textId="77777777" w:rsidR="005231B9" w:rsidRDefault="00374928" w:rsidP="00A57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Бумага А3, карандаш восковы</w:t>
            </w:r>
            <w:r w:rsidR="00A5781D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черный и белый мелок, кисть, черная акварель</w:t>
            </w:r>
            <w:r w:rsidR="005B4DBC">
              <w:rPr>
                <w:rFonts w:ascii="Times New Roman" w:hAnsi="Times New Roman" w:cs="Times New Roman"/>
                <w:sz w:val="28"/>
                <w:szCs w:val="28"/>
              </w:rPr>
              <w:t>, линейка</w:t>
            </w:r>
          </w:p>
        </w:tc>
      </w:tr>
      <w:tr w:rsidR="00E71749" w:rsidRPr="00C05F55" w14:paraId="27141627" w14:textId="77777777" w:rsidTr="00477B76">
        <w:tc>
          <w:tcPr>
            <w:tcW w:w="397" w:type="dxa"/>
            <w:vMerge w:val="restart"/>
          </w:tcPr>
          <w:p w14:paraId="5FF257CB" w14:textId="77777777" w:rsidR="00E71749" w:rsidRDefault="00E7174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16</w:t>
            </w:r>
          </w:p>
        </w:tc>
        <w:tc>
          <w:tcPr>
            <w:tcW w:w="1276" w:type="dxa"/>
            <w:vMerge w:val="restart"/>
          </w:tcPr>
          <w:p w14:paraId="6F1EF5DD" w14:textId="77777777" w:rsidR="00E71749" w:rsidRDefault="00E7174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декабря</w:t>
            </w:r>
          </w:p>
        </w:tc>
        <w:tc>
          <w:tcPr>
            <w:tcW w:w="1872" w:type="dxa"/>
          </w:tcPr>
          <w:p w14:paraId="11CB0770" w14:textId="77777777" w:rsidR="006265BA" w:rsidRPr="004F4C74" w:rsidRDefault="006265BA" w:rsidP="006265BA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4F4C74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«Светотеневая моделировка формы. Теплохолодность и тон»</w:t>
            </w:r>
          </w:p>
          <w:p w14:paraId="34E919BF" w14:textId="77777777" w:rsidR="00E71749" w:rsidRDefault="00E71749" w:rsidP="006265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D8D87DB" w14:textId="77777777" w:rsidR="004326FC" w:rsidRDefault="006265BA" w:rsidP="005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9A1C3BC" w14:textId="77777777" w:rsidR="006265BA" w:rsidRPr="006265BA" w:rsidRDefault="006265BA" w:rsidP="006265BA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знакомство с понятием тепло</w:t>
            </w:r>
            <w:r w:rsidRPr="006265BA">
              <w:rPr>
                <w:rFonts w:ascii="Times New Roman" w:hAnsi="Times New Roman"/>
                <w:sz w:val="28"/>
                <w:szCs w:val="28"/>
              </w:rPr>
              <w:t>холодности в передаче тона.</w:t>
            </w:r>
          </w:p>
          <w:p w14:paraId="7DDEE1C7" w14:textId="77777777" w:rsidR="006265BA" w:rsidRPr="00EE75DF" w:rsidRDefault="000261B7" w:rsidP="00536C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265BA" w:rsidRPr="006265B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="006265BA" w:rsidRPr="006265BA">
              <w:rPr>
                <w:rFonts w:ascii="Times New Roman" w:hAnsi="Times New Roman"/>
                <w:sz w:val="28"/>
                <w:szCs w:val="28"/>
              </w:rPr>
              <w:t>ыполнить натюрморт из 2-х предметов на цветном фоне при искусственном освещении.</w:t>
            </w:r>
          </w:p>
        </w:tc>
        <w:tc>
          <w:tcPr>
            <w:tcW w:w="2971" w:type="dxa"/>
          </w:tcPr>
          <w:p w14:paraId="6A88915E" w14:textId="77777777" w:rsidR="000261B7" w:rsidRDefault="00406EAB" w:rsidP="0040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0261B7">
              <w:rPr>
                <w:rFonts w:ascii="Times New Roman" w:hAnsi="Times New Roman" w:cs="Times New Roman"/>
                <w:sz w:val="28"/>
                <w:szCs w:val="28"/>
              </w:rPr>
              <w:t>светотеневой моделировке объема</w:t>
            </w:r>
          </w:p>
          <w:p w14:paraId="143DA994" w14:textId="77777777" w:rsidR="000261B7" w:rsidRDefault="00406EAB" w:rsidP="00406EA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 картин</w:t>
            </w:r>
            <w:r w:rsidR="004F505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6F22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0261B7">
              <w:rPr>
                <w:rFonts w:ascii="Times New Roman" w:hAnsi="Times New Roman" w:cs="Times New Roman"/>
                <w:sz w:val="28"/>
                <w:szCs w:val="28"/>
              </w:rPr>
              <w:t>этюд</w:t>
            </w:r>
          </w:p>
          <w:p w14:paraId="1C9F51DC" w14:textId="77777777" w:rsidR="00D73E33" w:rsidRDefault="00406EAB" w:rsidP="00576F2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576F2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F625D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76F22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</w:tc>
      </w:tr>
      <w:tr w:rsidR="00E71749" w:rsidRPr="00C05F55" w14:paraId="0C9D952F" w14:textId="77777777" w:rsidTr="00477B76">
        <w:tc>
          <w:tcPr>
            <w:tcW w:w="397" w:type="dxa"/>
            <w:vMerge/>
          </w:tcPr>
          <w:p w14:paraId="48A2969B" w14:textId="77777777" w:rsidR="00E71749" w:rsidRDefault="00E7174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0789A3E" w14:textId="77777777" w:rsidR="00E71749" w:rsidRDefault="00E7174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DC1FF82" w14:textId="77777777" w:rsidR="00E71749" w:rsidRDefault="00536C76" w:rsidP="002B70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08E">
              <w:rPr>
                <w:rFonts w:ascii="Times New Roman" w:hAnsi="Times New Roman" w:cs="Times New Roman"/>
                <w:b/>
                <w:sz w:val="28"/>
                <w:szCs w:val="28"/>
              </w:rPr>
              <w:t>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«Барельеф: композиция в квадрате на тему «Лесные жители»</w:t>
            </w:r>
          </w:p>
        </w:tc>
        <w:tc>
          <w:tcPr>
            <w:tcW w:w="3260" w:type="dxa"/>
          </w:tcPr>
          <w:p w14:paraId="267406E7" w14:textId="77777777" w:rsidR="00956842" w:rsidRDefault="00956842" w:rsidP="00956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C399C3E" w14:textId="77777777" w:rsidR="00956842" w:rsidRDefault="00956842" w:rsidP="00956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научить</w:t>
            </w:r>
            <w:r w:rsidR="004F5054">
              <w:rPr>
                <w:rFonts w:ascii="Times New Roman" w:hAnsi="Times New Roman" w:cs="Times New Roman"/>
                <w:sz w:val="28"/>
                <w:szCs w:val="28"/>
              </w:rPr>
              <w:t xml:space="preserve">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96579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247144">
              <w:rPr>
                <w:rFonts w:ascii="Times New Roman" w:hAnsi="Times New Roman" w:cs="Times New Roman"/>
                <w:sz w:val="28"/>
                <w:szCs w:val="28"/>
              </w:rPr>
              <w:t>оделировать объем</w:t>
            </w:r>
            <w:r w:rsidR="007F589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92BC592" w14:textId="77777777" w:rsidR="00247144" w:rsidRDefault="00247144" w:rsidP="00956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0345C">
              <w:rPr>
                <w:rFonts w:ascii="Times New Roman" w:hAnsi="Times New Roman" w:cs="Times New Roman"/>
                <w:sz w:val="28"/>
                <w:szCs w:val="28"/>
              </w:rPr>
              <w:t>вы</w:t>
            </w:r>
            <w:r w:rsidR="00470AA3">
              <w:rPr>
                <w:rFonts w:ascii="Times New Roman" w:hAnsi="Times New Roman" w:cs="Times New Roman"/>
                <w:sz w:val="28"/>
                <w:szCs w:val="28"/>
              </w:rPr>
              <w:t xml:space="preserve">верять пропорции </w:t>
            </w:r>
          </w:p>
          <w:p w14:paraId="7F476414" w14:textId="77777777" w:rsidR="00470AA3" w:rsidRDefault="00470AA3" w:rsidP="00956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0345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придумать композицию в квадрате</w:t>
            </w:r>
          </w:p>
          <w:p w14:paraId="70D73EA3" w14:textId="77777777" w:rsidR="00E0412A" w:rsidRPr="00905FC4" w:rsidRDefault="00E0412A" w:rsidP="003F578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0C8AD84C" w14:textId="77777777" w:rsidR="00B85369" w:rsidRDefault="00D73E33" w:rsidP="00D73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 w:rsidR="00B85369">
              <w:rPr>
                <w:rFonts w:ascii="Times New Roman" w:hAnsi="Times New Roman" w:cs="Times New Roman"/>
                <w:sz w:val="28"/>
                <w:szCs w:val="28"/>
              </w:rPr>
              <w:t>фотографического и справочного материала</w:t>
            </w:r>
          </w:p>
          <w:p w14:paraId="4598906F" w14:textId="77777777" w:rsidR="00E0345C" w:rsidRDefault="00E0345C" w:rsidP="00D73E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- класс</w:t>
            </w:r>
            <w:r w:rsidR="00D73E33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барельеф </w:t>
            </w:r>
          </w:p>
          <w:p w14:paraId="08E9CE57" w14:textId="77777777" w:rsidR="00E0412A" w:rsidRPr="00905FC4" w:rsidRDefault="00E0345C" w:rsidP="008A7B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доска, стеки. </w:t>
            </w:r>
          </w:p>
        </w:tc>
      </w:tr>
      <w:tr w:rsidR="003C0594" w:rsidRPr="00C05F55" w14:paraId="363CE40F" w14:textId="77777777" w:rsidTr="00477B76">
        <w:tc>
          <w:tcPr>
            <w:tcW w:w="397" w:type="dxa"/>
            <w:vMerge w:val="restart"/>
          </w:tcPr>
          <w:p w14:paraId="1470DAAF" w14:textId="77777777" w:rsidR="003C0594" w:rsidRDefault="003C059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1276" w:type="dxa"/>
            <w:vMerge w:val="restart"/>
          </w:tcPr>
          <w:p w14:paraId="48821E4D" w14:textId="77777777" w:rsidR="003C0594" w:rsidRDefault="003C059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872" w:type="dxa"/>
          </w:tcPr>
          <w:p w14:paraId="42D148B0" w14:textId="77777777" w:rsidR="00536C76" w:rsidRPr="0011734B" w:rsidRDefault="00536C76" w:rsidP="00536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Pr="0011734B">
              <w:rPr>
                <w:rFonts w:ascii="Times New Roman" w:hAnsi="Times New Roman" w:cs="Times New Roman"/>
                <w:sz w:val="28"/>
                <w:szCs w:val="28"/>
              </w:rPr>
              <w:t>«Колорит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Этюд в теплой гамме</w:t>
            </w:r>
            <w:r w:rsidRPr="001173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1DE642C" w14:textId="77777777" w:rsidR="003C0594" w:rsidRDefault="003C0594" w:rsidP="006A6ED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BB5DCD3" w14:textId="77777777" w:rsidR="00536C76" w:rsidRDefault="00536C76" w:rsidP="005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AE579C6" w14:textId="77777777" w:rsidR="00536C76" w:rsidRDefault="00536C76" w:rsidP="005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подобрать теплый колорит.</w:t>
            </w:r>
          </w:p>
          <w:p w14:paraId="207D62CB" w14:textId="77777777" w:rsidR="00536C76" w:rsidRDefault="00536C76" w:rsidP="005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заданную тему</w:t>
            </w:r>
          </w:p>
          <w:p w14:paraId="0543D2A0" w14:textId="77777777" w:rsidR="00536C76" w:rsidRDefault="00536C76" w:rsidP="005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придумать композицию или выполнить натюрморт;</w:t>
            </w:r>
          </w:p>
          <w:p w14:paraId="15F4058A" w14:textId="77777777" w:rsidR="00536C76" w:rsidRDefault="00536C76" w:rsidP="005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несколько замесов в теплой гамме;</w:t>
            </w:r>
          </w:p>
          <w:p w14:paraId="4D854890" w14:textId="77777777" w:rsidR="003C0594" w:rsidRDefault="003C0594" w:rsidP="008B1232"/>
        </w:tc>
        <w:tc>
          <w:tcPr>
            <w:tcW w:w="2971" w:type="dxa"/>
          </w:tcPr>
          <w:p w14:paraId="0D3D9674" w14:textId="77777777" w:rsidR="00536C76" w:rsidRDefault="00536C76" w:rsidP="005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колорите Демонстрация репродукций картин. Педагогический рисунок: выполнить несколько замесов на основе теплого цвета. Бумага А</w:t>
            </w:r>
            <w:r w:rsidR="00795D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</w:t>
            </w:r>
          </w:p>
          <w:p w14:paraId="0EC1A753" w14:textId="77777777" w:rsidR="003C0594" w:rsidRDefault="003C0594" w:rsidP="009E6B4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C0594" w:rsidRPr="00C05F55" w14:paraId="7B48CBAB" w14:textId="77777777" w:rsidTr="00477B76">
        <w:tc>
          <w:tcPr>
            <w:tcW w:w="397" w:type="dxa"/>
            <w:vMerge/>
          </w:tcPr>
          <w:p w14:paraId="5905E32C" w14:textId="77777777" w:rsidR="003C0594" w:rsidRDefault="003C059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1E8F303" w14:textId="77777777" w:rsidR="003C0594" w:rsidRDefault="003C059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0BFA6BC" w14:textId="77777777" w:rsidR="00536C76" w:rsidRPr="0011734B" w:rsidRDefault="00536C76" w:rsidP="00536C76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 w:rsidRPr="001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Pr="0011734B">
              <w:rPr>
                <w:rFonts w:ascii="Times New Roman" w:hAnsi="Times New Roman" w:cs="Times New Roman"/>
                <w:sz w:val="28"/>
                <w:szCs w:val="28"/>
              </w:rPr>
              <w:t>«Колорит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Этюд в теплой гамме</w:t>
            </w:r>
            <w:r w:rsidRPr="0011734B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36C62AD" w14:textId="77777777" w:rsidR="003C0594" w:rsidRDefault="003C0594" w:rsidP="005E669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0123B5F" w14:textId="77777777" w:rsidR="00536C76" w:rsidRDefault="00536C76" w:rsidP="005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67C9204" w14:textId="77777777" w:rsidR="00536C76" w:rsidRDefault="00536C76" w:rsidP="005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подобрать теплый колорит.</w:t>
            </w:r>
          </w:p>
          <w:p w14:paraId="73FA6982" w14:textId="77777777" w:rsidR="00536C76" w:rsidRDefault="00536C76" w:rsidP="005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 заданную тему</w:t>
            </w:r>
          </w:p>
          <w:p w14:paraId="68AE9A0F" w14:textId="77777777" w:rsidR="00536C76" w:rsidRDefault="00536C76" w:rsidP="005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придумать композицию или выполнить натюрморт;</w:t>
            </w:r>
          </w:p>
          <w:p w14:paraId="0D5918C7" w14:textId="77777777" w:rsidR="00536C76" w:rsidRDefault="00536C76" w:rsidP="005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несколько замесов в теплой гамме;</w:t>
            </w:r>
          </w:p>
          <w:p w14:paraId="2E185047" w14:textId="77777777" w:rsidR="003C0594" w:rsidRPr="00F3727B" w:rsidRDefault="00FC2B66" w:rsidP="003C059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вылепить объем</w:t>
            </w:r>
          </w:p>
        </w:tc>
        <w:tc>
          <w:tcPr>
            <w:tcW w:w="2971" w:type="dxa"/>
          </w:tcPr>
          <w:p w14:paraId="75CC804B" w14:textId="77777777" w:rsidR="007823F5" w:rsidRDefault="00536C76" w:rsidP="005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колорите Педагогический рисунок: выполнить несколько замесов на основе теплого цвета</w:t>
            </w:r>
            <w:r w:rsidR="007823F5">
              <w:rPr>
                <w:rFonts w:ascii="Times New Roman" w:hAnsi="Times New Roman" w:cs="Times New Roman"/>
                <w:sz w:val="28"/>
                <w:szCs w:val="28"/>
              </w:rPr>
              <w:t>, вылепить объем.</w:t>
            </w:r>
          </w:p>
          <w:p w14:paraId="4162A88B" w14:textId="77777777" w:rsidR="00536C76" w:rsidRDefault="00536C76" w:rsidP="00536C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</w:t>
            </w:r>
            <w:r w:rsidR="00795DF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</w:t>
            </w:r>
          </w:p>
          <w:p w14:paraId="00E8BA89" w14:textId="77777777" w:rsidR="003C0594" w:rsidRDefault="003C0594" w:rsidP="008079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837E3" w:rsidRPr="00C05F55" w14:paraId="56991F9E" w14:textId="77777777" w:rsidTr="00477B76">
        <w:tc>
          <w:tcPr>
            <w:tcW w:w="397" w:type="dxa"/>
            <w:vMerge w:val="restart"/>
          </w:tcPr>
          <w:p w14:paraId="32BA5E47" w14:textId="77777777" w:rsidR="00C837E3" w:rsidRDefault="00C837E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1276" w:type="dxa"/>
            <w:vMerge w:val="restart"/>
          </w:tcPr>
          <w:p w14:paraId="32BF9240" w14:textId="77777777" w:rsidR="00C837E3" w:rsidRDefault="00C837E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872" w:type="dxa"/>
          </w:tcPr>
          <w:p w14:paraId="7A5A6D86" w14:textId="77777777" w:rsidR="00106F12" w:rsidRDefault="00106F12" w:rsidP="00106F12">
            <w:pPr>
              <w:pStyle w:val="a5"/>
              <w:rPr>
                <w:rFonts w:ascii="Times New Roman" w:hAnsi="Times New Roman"/>
                <w:b/>
              </w:rPr>
            </w:pPr>
            <w:r w:rsidRPr="006E607E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«Понятие перспективы. Перспективное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изображение с двумя точками схода»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14:paraId="7A28AA6F" w14:textId="77777777" w:rsidR="00C837E3" w:rsidRDefault="00C837E3" w:rsidP="00106F1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051F4ECD" w14:textId="77777777" w:rsidR="00C837E3" w:rsidRDefault="00C837E3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</w:t>
            </w:r>
          </w:p>
          <w:p w14:paraId="1D1EC64C" w14:textId="77777777" w:rsidR="00AA5576" w:rsidRDefault="008756C4" w:rsidP="00AA55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6F12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 </w:t>
            </w:r>
            <w:r w:rsidR="00AA5576">
              <w:rPr>
                <w:rFonts w:ascii="Times New Roman" w:hAnsi="Times New Roman" w:cs="Times New Roman"/>
                <w:sz w:val="28"/>
                <w:szCs w:val="28"/>
              </w:rPr>
              <w:t xml:space="preserve"> поняти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«</w:t>
            </w:r>
            <w:r w:rsidR="00106F12">
              <w:rPr>
                <w:rFonts w:ascii="Times New Roman" w:hAnsi="Times New Roman" w:cs="Times New Roman"/>
                <w:sz w:val="28"/>
                <w:szCs w:val="28"/>
              </w:rPr>
              <w:t>перспектива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="00AA557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0AA1173" w14:textId="77777777" w:rsidR="00D97D63" w:rsidRPr="00852424" w:rsidRDefault="008756C4" w:rsidP="00106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06F1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06F12" w:rsidRPr="00106F12">
              <w:rPr>
                <w:rFonts w:ascii="Times New Roman" w:hAnsi="Times New Roman" w:cs="Times New Roman"/>
                <w:sz w:val="28"/>
                <w:szCs w:val="28"/>
              </w:rPr>
              <w:t xml:space="preserve">остроить шахматную доску во фронтальной и </w:t>
            </w:r>
            <w:r w:rsidR="00106F12" w:rsidRPr="00106F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угловой перспективе.</w:t>
            </w:r>
          </w:p>
        </w:tc>
        <w:tc>
          <w:tcPr>
            <w:tcW w:w="2971" w:type="dxa"/>
          </w:tcPr>
          <w:p w14:paraId="576C3953" w14:textId="77777777" w:rsidR="00106F12" w:rsidRDefault="00AA5576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о </w:t>
            </w:r>
            <w:r w:rsidR="00106F12">
              <w:rPr>
                <w:rFonts w:ascii="Times New Roman" w:hAnsi="Times New Roman" w:cs="Times New Roman"/>
                <w:sz w:val="28"/>
                <w:szCs w:val="28"/>
              </w:rPr>
              <w:t>фронтальной и угловой перспективе</w:t>
            </w:r>
          </w:p>
          <w:p w14:paraId="6DE0091B" w14:textId="77777777" w:rsidR="00C837E3" w:rsidRDefault="00C837E3" w:rsidP="00E723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106F12">
              <w:rPr>
                <w:rFonts w:ascii="Times New Roman" w:hAnsi="Times New Roman" w:cs="Times New Roman"/>
                <w:sz w:val="28"/>
                <w:szCs w:val="28"/>
              </w:rPr>
              <w:t xml:space="preserve">выполнить упражнения </w:t>
            </w:r>
          </w:p>
          <w:p w14:paraId="46CA367C" w14:textId="77777777" w:rsidR="00C837E3" w:rsidRDefault="00C837E3" w:rsidP="00106F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Бумага А3, </w:t>
            </w:r>
            <w:r w:rsidR="00106F12">
              <w:rPr>
                <w:rFonts w:ascii="Times New Roman" w:hAnsi="Times New Roman" w:cs="Times New Roman"/>
                <w:sz w:val="28"/>
                <w:szCs w:val="28"/>
              </w:rPr>
              <w:t>карандаши, линейка, треугольник.</w:t>
            </w:r>
          </w:p>
        </w:tc>
      </w:tr>
      <w:tr w:rsidR="00C837E3" w:rsidRPr="00C05F55" w14:paraId="5C91F87A" w14:textId="77777777" w:rsidTr="00477B76">
        <w:tc>
          <w:tcPr>
            <w:tcW w:w="397" w:type="dxa"/>
            <w:vMerge/>
          </w:tcPr>
          <w:p w14:paraId="4B5ED1CE" w14:textId="77777777" w:rsidR="00C837E3" w:rsidRDefault="00C837E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FA3AAC6" w14:textId="77777777" w:rsidR="00C837E3" w:rsidRDefault="00C837E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14DB26BA" w14:textId="77777777" w:rsidR="00C837E3" w:rsidRDefault="00106F12" w:rsidP="00680E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014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«Законы композиции. Плановость в пейзажной композиции»</w:t>
            </w:r>
          </w:p>
        </w:tc>
        <w:tc>
          <w:tcPr>
            <w:tcW w:w="3260" w:type="dxa"/>
          </w:tcPr>
          <w:p w14:paraId="36697B46" w14:textId="77777777" w:rsidR="00956842" w:rsidRDefault="00956842" w:rsidP="00956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07AAEDC5" w14:textId="77777777" w:rsidR="00956842" w:rsidRDefault="00956842" w:rsidP="00956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F0286">
              <w:rPr>
                <w:rFonts w:ascii="Times New Roman" w:hAnsi="Times New Roman" w:cs="Times New Roman"/>
                <w:sz w:val="28"/>
                <w:szCs w:val="28"/>
              </w:rPr>
              <w:t xml:space="preserve">изучить </w:t>
            </w:r>
            <w:r w:rsidR="000E2A40">
              <w:rPr>
                <w:rFonts w:ascii="Times New Roman" w:hAnsi="Times New Roman" w:cs="Times New Roman"/>
                <w:sz w:val="28"/>
                <w:szCs w:val="28"/>
              </w:rPr>
              <w:t>понятие плановости в картине</w:t>
            </w:r>
          </w:p>
          <w:p w14:paraId="43706107" w14:textId="77777777" w:rsidR="008379DB" w:rsidRDefault="00956842" w:rsidP="007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0E2A40"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пейзаж, раскрыть пространство в глубину, использовать </w:t>
            </w:r>
            <w:r w:rsidR="007322FE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0E2A40">
              <w:rPr>
                <w:rFonts w:ascii="Times New Roman" w:hAnsi="Times New Roman" w:cs="Times New Roman"/>
                <w:sz w:val="28"/>
                <w:szCs w:val="28"/>
              </w:rPr>
              <w:t xml:space="preserve"> линейную и воздушную перспектив</w:t>
            </w:r>
            <w:r w:rsidR="007322FE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0E2A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971" w:type="dxa"/>
          </w:tcPr>
          <w:p w14:paraId="494727CD" w14:textId="77777777" w:rsidR="00956842" w:rsidRDefault="00956842" w:rsidP="009568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045CFE">
              <w:rPr>
                <w:rFonts w:ascii="Times New Roman" w:hAnsi="Times New Roman" w:cs="Times New Roman"/>
                <w:sz w:val="28"/>
                <w:szCs w:val="28"/>
              </w:rPr>
              <w:t>плановости, воздушной и линейной перспективе в пейзаже</w:t>
            </w:r>
          </w:p>
          <w:p w14:paraId="49CED0A5" w14:textId="77777777" w:rsidR="007322FE" w:rsidRDefault="007322FE" w:rsidP="007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построение глубины пространства </w:t>
            </w:r>
          </w:p>
          <w:p w14:paraId="1E27165F" w14:textId="77777777" w:rsidR="003B29D8" w:rsidRDefault="007322FE" w:rsidP="007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А2, гуашь </w:t>
            </w:r>
          </w:p>
        </w:tc>
      </w:tr>
      <w:tr w:rsidR="00BD3A09" w:rsidRPr="00C05F55" w14:paraId="545EDD37" w14:textId="77777777" w:rsidTr="00477B76">
        <w:tc>
          <w:tcPr>
            <w:tcW w:w="397" w:type="dxa"/>
            <w:vMerge w:val="restart"/>
          </w:tcPr>
          <w:p w14:paraId="66F64279" w14:textId="77777777" w:rsidR="00BD3A09" w:rsidRDefault="00BD3A0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1276" w:type="dxa"/>
            <w:vMerge w:val="restart"/>
          </w:tcPr>
          <w:p w14:paraId="10611A37" w14:textId="77777777" w:rsidR="00BD3A09" w:rsidRDefault="00BD3A0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872" w:type="dxa"/>
          </w:tcPr>
          <w:p w14:paraId="783765ED" w14:textId="77777777" w:rsidR="00BD3A09" w:rsidRPr="009862F1" w:rsidRDefault="00BD564C" w:rsidP="0001063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F3014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«Законы композиции. Плановость в пейзажной композиции»</w:t>
            </w:r>
          </w:p>
        </w:tc>
        <w:tc>
          <w:tcPr>
            <w:tcW w:w="3260" w:type="dxa"/>
          </w:tcPr>
          <w:p w14:paraId="004E2CEA" w14:textId="77777777" w:rsidR="00BD3A09" w:rsidRPr="009862F1" w:rsidRDefault="009862F1" w:rsidP="009862F1">
            <w:pPr>
              <w:ind w:left="-540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9862F1"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="00C9589E">
              <w:rPr>
                <w:rFonts w:ascii="Times New Roman" w:hAnsi="Times New Roman" w:cs="Times New Roman"/>
                <w:sz w:val="28"/>
                <w:szCs w:val="28"/>
              </w:rPr>
              <w:t xml:space="preserve">   </w:t>
            </w:r>
            <w:r w:rsidRPr="009862F1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21DAB34" w14:textId="77777777" w:rsidR="00EE365D" w:rsidRDefault="007A59AB" w:rsidP="00986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="00EE365D">
              <w:rPr>
                <w:rFonts w:ascii="Times New Roman" w:hAnsi="Times New Roman" w:cs="Times New Roman"/>
                <w:sz w:val="28"/>
                <w:szCs w:val="28"/>
              </w:rPr>
              <w:t>зучить понятия:</w:t>
            </w:r>
          </w:p>
          <w:p w14:paraId="573DCB73" w14:textId="77777777" w:rsidR="00B73ACF" w:rsidRDefault="00EE365D" w:rsidP="00986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целостность реалистического изображения</w:t>
            </w:r>
            <w:r w:rsidR="007A59AB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8B2CFAB" w14:textId="77777777" w:rsidR="00A81B0E" w:rsidRPr="009862F1" w:rsidRDefault="007A59AB" w:rsidP="009862F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законченность </w:t>
            </w:r>
            <w:r w:rsidR="007322FE">
              <w:rPr>
                <w:rFonts w:ascii="Times New Roman" w:hAnsi="Times New Roman" w:cs="Times New Roman"/>
                <w:sz w:val="28"/>
                <w:szCs w:val="28"/>
              </w:rPr>
              <w:t>произведения.</w:t>
            </w:r>
          </w:p>
        </w:tc>
        <w:tc>
          <w:tcPr>
            <w:tcW w:w="2971" w:type="dxa"/>
          </w:tcPr>
          <w:p w14:paraId="7ED5CB9A" w14:textId="77777777" w:rsidR="007322FE" w:rsidRDefault="007322FE" w:rsidP="007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репродукций;</w:t>
            </w:r>
          </w:p>
          <w:p w14:paraId="6AF0D624" w14:textId="77777777" w:rsidR="007322FE" w:rsidRDefault="007322FE" w:rsidP="007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воздушная перспектива </w:t>
            </w:r>
          </w:p>
          <w:p w14:paraId="34542561" w14:textId="77777777" w:rsidR="007322FE" w:rsidRDefault="007322FE" w:rsidP="007322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А2, гуашь </w:t>
            </w:r>
          </w:p>
          <w:p w14:paraId="1B2ACF49" w14:textId="77777777" w:rsidR="00A81B0E" w:rsidRDefault="00A81B0E" w:rsidP="0027341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D3A09" w:rsidRPr="00C05F55" w14:paraId="00D9008B" w14:textId="77777777" w:rsidTr="00477B76">
        <w:tc>
          <w:tcPr>
            <w:tcW w:w="397" w:type="dxa"/>
            <w:vMerge/>
          </w:tcPr>
          <w:p w14:paraId="56595B93" w14:textId="77777777" w:rsidR="00BD3A09" w:rsidRDefault="00BD3A0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D1AF304" w14:textId="77777777" w:rsidR="00BD3A09" w:rsidRDefault="00BD3A0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DE9A769" w14:textId="77777777" w:rsidR="00DD154E" w:rsidRDefault="00DD154E" w:rsidP="00DD154E">
            <w:pPr>
              <w:pStyle w:val="a5"/>
              <w:rPr>
                <w:rFonts w:ascii="Times New Roman" w:hAnsi="Times New Roman"/>
                <w:b/>
              </w:rPr>
            </w:pPr>
            <w:r w:rsidRPr="00FC19E0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 w:rsidRPr="009862F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E34E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DE34E7">
              <w:rPr>
                <w:rFonts w:ascii="Times New Roman" w:hAnsi="Times New Roman"/>
                <w:sz w:val="28"/>
                <w:szCs w:val="28"/>
              </w:rPr>
              <w:t>Линейная перспектива</w:t>
            </w:r>
            <w:r>
              <w:rPr>
                <w:rFonts w:ascii="Times New Roman" w:hAnsi="Times New Roman"/>
                <w:sz w:val="28"/>
                <w:szCs w:val="28"/>
              </w:rPr>
              <w:t>. Закрепление знаний</w:t>
            </w:r>
            <w:r w:rsidRPr="00DE34E7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17C84183" w14:textId="77777777" w:rsidR="00BD3A09" w:rsidRDefault="00BD3A09" w:rsidP="000036C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885F44F" w14:textId="77777777" w:rsidR="00BD3A09" w:rsidRDefault="00CE094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BD3A09"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45FA83F8" w14:textId="77777777" w:rsidR="00BD3A09" w:rsidRDefault="00BD3A0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D154E">
              <w:rPr>
                <w:rFonts w:ascii="Times New Roman" w:hAnsi="Times New Roman" w:cs="Times New Roman"/>
                <w:sz w:val="28"/>
                <w:szCs w:val="28"/>
              </w:rPr>
              <w:t>повторить и закрепить знания по перспективе.</w:t>
            </w:r>
          </w:p>
          <w:p w14:paraId="36A591F1" w14:textId="77777777" w:rsidR="00BD3A09" w:rsidRPr="00B61D7C" w:rsidRDefault="005C7546" w:rsidP="00DD15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D154E">
              <w:rPr>
                <w:rFonts w:ascii="Times New Roman" w:hAnsi="Times New Roman" w:cs="Times New Roman"/>
                <w:sz w:val="28"/>
                <w:szCs w:val="28"/>
              </w:rPr>
              <w:t>выполнить творческую работу на построение перспективы в композиции</w:t>
            </w:r>
            <w:r w:rsidR="000A394D">
              <w:rPr>
                <w:rFonts w:ascii="Times New Roman" w:hAnsi="Times New Roman" w:cs="Times New Roman"/>
                <w:sz w:val="28"/>
                <w:szCs w:val="28"/>
              </w:rPr>
              <w:t xml:space="preserve"> (шахматы)</w:t>
            </w:r>
          </w:p>
        </w:tc>
        <w:tc>
          <w:tcPr>
            <w:tcW w:w="2971" w:type="dxa"/>
          </w:tcPr>
          <w:p w14:paraId="08DCA405" w14:textId="77777777" w:rsidR="00460A2C" w:rsidRDefault="002E093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</w:t>
            </w:r>
            <w:r w:rsidR="009A60F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E094D"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</w:p>
          <w:p w14:paraId="138D02A6" w14:textId="77777777" w:rsidR="002E093D" w:rsidRDefault="002E093D" w:rsidP="002E093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выполнить упражнения </w:t>
            </w:r>
          </w:p>
          <w:p w14:paraId="23AB61F0" w14:textId="77777777" w:rsidR="00E1198B" w:rsidRDefault="00460A2C" w:rsidP="003C19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3C19B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F3541">
              <w:rPr>
                <w:rFonts w:ascii="Times New Roman" w:hAnsi="Times New Roman" w:cs="Times New Roman"/>
                <w:sz w:val="28"/>
                <w:szCs w:val="28"/>
              </w:rPr>
              <w:t>карандаши,</w:t>
            </w:r>
            <w:r w:rsidR="002E093D">
              <w:rPr>
                <w:rFonts w:ascii="Times New Roman" w:hAnsi="Times New Roman" w:cs="Times New Roman"/>
                <w:sz w:val="28"/>
                <w:szCs w:val="28"/>
              </w:rPr>
              <w:t>графические материалы.</w:t>
            </w:r>
          </w:p>
        </w:tc>
      </w:tr>
      <w:tr w:rsidR="00C91383" w:rsidRPr="00C05F55" w14:paraId="22168411" w14:textId="77777777" w:rsidTr="00477B76">
        <w:tc>
          <w:tcPr>
            <w:tcW w:w="397" w:type="dxa"/>
            <w:vMerge w:val="restart"/>
          </w:tcPr>
          <w:p w14:paraId="1FF68B7F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1276" w:type="dxa"/>
            <w:vMerge w:val="restart"/>
          </w:tcPr>
          <w:p w14:paraId="5052470D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января</w:t>
            </w:r>
          </w:p>
        </w:tc>
        <w:tc>
          <w:tcPr>
            <w:tcW w:w="1872" w:type="dxa"/>
          </w:tcPr>
          <w:p w14:paraId="7F7CA0BD" w14:textId="77777777" w:rsidR="006E75F0" w:rsidRDefault="006E75F0" w:rsidP="006E75F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636F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E75F0">
              <w:rPr>
                <w:rFonts w:ascii="Times New Roman" w:hAnsi="Times New Roman" w:cs="Times New Roman"/>
                <w:sz w:val="28"/>
                <w:szCs w:val="28"/>
              </w:rPr>
              <w:t>«Построение цилиндра»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</w:p>
          <w:p w14:paraId="6B2F611A" w14:textId="77777777" w:rsidR="00C91383" w:rsidRDefault="00C91383" w:rsidP="00F3686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3AD18C3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29B9D1F" w14:textId="77777777" w:rsidR="00F038A7" w:rsidRDefault="00A5781D" w:rsidP="00A57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изучить </w:t>
            </w:r>
            <w:r w:rsidRPr="00A5781D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781D">
              <w:rPr>
                <w:rFonts w:ascii="Times New Roman" w:hAnsi="Times New Roman" w:cs="Times New Roman"/>
                <w:sz w:val="28"/>
                <w:szCs w:val="28"/>
              </w:rPr>
              <w:t xml:space="preserve">  построения геометрических 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A5781D">
              <w:rPr>
                <w:rFonts w:ascii="Times New Roman" w:hAnsi="Times New Roman" w:cs="Times New Roman"/>
                <w:sz w:val="28"/>
                <w:szCs w:val="28"/>
              </w:rPr>
              <w:t>цилиндр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6E79583" w14:textId="77777777" w:rsidR="00A5781D" w:rsidRDefault="00A5781D" w:rsidP="007F48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изучить построение окружности в перспективе </w:t>
            </w:r>
            <w:r w:rsidR="007F481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овал.</w:t>
            </w:r>
          </w:p>
        </w:tc>
        <w:tc>
          <w:tcPr>
            <w:tcW w:w="2971" w:type="dxa"/>
          </w:tcPr>
          <w:p w14:paraId="0D5FA81F" w14:textId="77777777" w:rsidR="002064C2" w:rsidRDefault="00A578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учебных пособий.</w:t>
            </w:r>
          </w:p>
          <w:p w14:paraId="29C16576" w14:textId="77777777" w:rsidR="00C91383" w:rsidRDefault="00F038A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7B5E1C2E" w14:textId="77777777" w:rsidR="00F038A7" w:rsidRDefault="00F038A7" w:rsidP="00A57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5781D">
              <w:rPr>
                <w:rFonts w:ascii="Times New Roman" w:hAnsi="Times New Roman" w:cs="Times New Roman"/>
                <w:sz w:val="28"/>
                <w:szCs w:val="28"/>
              </w:rPr>
              <w:t>показать этапы построения цилиндра.</w:t>
            </w:r>
          </w:p>
          <w:p w14:paraId="646C1961" w14:textId="77777777" w:rsidR="007F4810" w:rsidRDefault="007F4810" w:rsidP="00A578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карандаши разной твердости.</w:t>
            </w:r>
          </w:p>
        </w:tc>
      </w:tr>
      <w:tr w:rsidR="00C91383" w:rsidRPr="00C05F55" w14:paraId="189A8647" w14:textId="77777777" w:rsidTr="00477B76">
        <w:tc>
          <w:tcPr>
            <w:tcW w:w="397" w:type="dxa"/>
            <w:vMerge/>
          </w:tcPr>
          <w:p w14:paraId="54D5543F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170DC716" w14:textId="77777777" w:rsidR="00C91383" w:rsidRDefault="00C9138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069B5470" w14:textId="77777777" w:rsidR="00C91383" w:rsidRDefault="00F811E8" w:rsidP="00DB360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F5651">
              <w:rPr>
                <w:rFonts w:ascii="Times New Roman" w:hAnsi="Times New Roman" w:cs="Times New Roman"/>
                <w:b/>
                <w:sz w:val="28"/>
                <w:szCs w:val="28"/>
              </w:rPr>
              <w:t>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«Геометрические фигуры»</w:t>
            </w:r>
          </w:p>
        </w:tc>
        <w:tc>
          <w:tcPr>
            <w:tcW w:w="3260" w:type="dxa"/>
          </w:tcPr>
          <w:p w14:paraId="1002FE12" w14:textId="77777777" w:rsidR="00651781" w:rsidRDefault="00651781" w:rsidP="00651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5DD9A08D" w14:textId="77777777" w:rsidR="00651781" w:rsidRDefault="00651781" w:rsidP="006517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изучить </w:t>
            </w:r>
            <w:r w:rsidR="00D07835">
              <w:rPr>
                <w:rFonts w:ascii="Times New Roman" w:hAnsi="Times New Roman" w:cs="Times New Roman"/>
                <w:sz w:val="28"/>
                <w:szCs w:val="28"/>
              </w:rPr>
              <w:t xml:space="preserve">виды </w:t>
            </w:r>
            <w:r w:rsidR="00F811E8">
              <w:rPr>
                <w:rFonts w:ascii="Times New Roman" w:hAnsi="Times New Roman" w:cs="Times New Roman"/>
                <w:sz w:val="28"/>
                <w:szCs w:val="28"/>
              </w:rPr>
              <w:t>геометрических фигур</w:t>
            </w:r>
          </w:p>
          <w:p w14:paraId="00F11AEA" w14:textId="77777777" w:rsidR="00F811E8" w:rsidRDefault="00651781" w:rsidP="00F811E8"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811E8">
              <w:rPr>
                <w:rFonts w:ascii="Times New Roman" w:hAnsi="Times New Roman" w:cs="Times New Roman"/>
                <w:sz w:val="28"/>
                <w:szCs w:val="28"/>
              </w:rPr>
              <w:t>моделировать трехмерные объекты</w:t>
            </w:r>
            <w:r w:rsidR="00D318B5">
              <w:rPr>
                <w:rFonts w:ascii="Times New Roman" w:hAnsi="Times New Roman" w:cs="Times New Roman"/>
                <w:sz w:val="28"/>
                <w:szCs w:val="28"/>
              </w:rPr>
              <w:t>, состоящие из фигур вращения.</w:t>
            </w:r>
          </w:p>
          <w:p w14:paraId="3CA246BE" w14:textId="77777777" w:rsidR="00C91383" w:rsidRDefault="00C91383" w:rsidP="008E624A"/>
        </w:tc>
        <w:tc>
          <w:tcPr>
            <w:tcW w:w="2971" w:type="dxa"/>
          </w:tcPr>
          <w:p w14:paraId="3880C8A8" w14:textId="77777777" w:rsidR="003B29D8" w:rsidRDefault="003B29D8" w:rsidP="003B29D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F811E8">
              <w:rPr>
                <w:rFonts w:ascii="Times New Roman" w:hAnsi="Times New Roman" w:cs="Times New Roman"/>
                <w:sz w:val="28"/>
                <w:szCs w:val="28"/>
              </w:rPr>
              <w:t>фигур</w:t>
            </w:r>
            <w:r w:rsidR="00E72FDB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F811E8">
              <w:rPr>
                <w:rFonts w:ascii="Times New Roman" w:hAnsi="Times New Roman" w:cs="Times New Roman"/>
                <w:sz w:val="28"/>
                <w:szCs w:val="28"/>
              </w:rPr>
              <w:t>х вращения.</w:t>
            </w:r>
          </w:p>
          <w:p w14:paraId="3F9EADF9" w14:textId="77777777" w:rsidR="00D07835" w:rsidRDefault="003B29D8" w:rsidP="00D0783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- класс: Вылепить </w:t>
            </w:r>
            <w:r w:rsidR="00D07835">
              <w:rPr>
                <w:rFonts w:ascii="Times New Roman" w:hAnsi="Times New Roman" w:cs="Times New Roman"/>
                <w:sz w:val="28"/>
                <w:szCs w:val="28"/>
              </w:rPr>
              <w:t xml:space="preserve">фигуры </w:t>
            </w:r>
            <w:r w:rsidR="00D318B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584F43C" w14:textId="77777777" w:rsidR="00C91383" w:rsidRDefault="003B29D8" w:rsidP="0001033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доска</w:t>
            </w:r>
            <w:r w:rsidR="003D72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D72E8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теки</w:t>
            </w:r>
            <w:r w:rsidR="0001033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11FA2" w:rsidRPr="00C05F55" w14:paraId="296FDE9E" w14:textId="77777777" w:rsidTr="006B30D2">
        <w:trPr>
          <w:trHeight w:val="2649"/>
        </w:trPr>
        <w:tc>
          <w:tcPr>
            <w:tcW w:w="397" w:type="dxa"/>
            <w:vMerge w:val="restart"/>
          </w:tcPr>
          <w:p w14:paraId="7B1E1B85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21</w:t>
            </w:r>
          </w:p>
        </w:tc>
        <w:tc>
          <w:tcPr>
            <w:tcW w:w="1276" w:type="dxa"/>
            <w:vMerge w:val="restart"/>
          </w:tcPr>
          <w:p w14:paraId="4D12B354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872" w:type="dxa"/>
          </w:tcPr>
          <w:p w14:paraId="61767AA6" w14:textId="77777777" w:rsidR="00F976AC" w:rsidRPr="00454099" w:rsidRDefault="00F976AC" w:rsidP="00F976AC">
            <w:pPr>
              <w:jc w:val="both"/>
              <w:rPr>
                <w:rFonts w:ascii="Times New Roman" w:hAnsi="Times New Roman"/>
              </w:rPr>
            </w:pPr>
            <w:r w:rsidRPr="00B17AE2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5810EE">
              <w:rPr>
                <w:rFonts w:ascii="Times New Roman" w:hAnsi="Times New Roman"/>
                <w:sz w:val="28"/>
                <w:szCs w:val="28"/>
              </w:rPr>
              <w:t>Построение конуса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14:paraId="194C2A0B" w14:textId="77777777" w:rsidR="001241B0" w:rsidRDefault="001241B0" w:rsidP="00F976A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F5A584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FDB714C" w14:textId="77777777" w:rsidR="007E5270" w:rsidRDefault="00F00FFE" w:rsidP="007E5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="0004021E">
              <w:rPr>
                <w:rFonts w:ascii="Times New Roman" w:hAnsi="Times New Roman" w:cs="Times New Roman"/>
                <w:sz w:val="28"/>
                <w:szCs w:val="28"/>
              </w:rPr>
              <w:t xml:space="preserve">зучить </w:t>
            </w:r>
            <w:r w:rsidRPr="00A5781D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781D">
              <w:rPr>
                <w:rFonts w:ascii="Times New Roman" w:hAnsi="Times New Roman" w:cs="Times New Roman"/>
                <w:sz w:val="28"/>
                <w:szCs w:val="28"/>
              </w:rPr>
              <w:t xml:space="preserve">  построения геометрических 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770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конус</w:t>
            </w:r>
          </w:p>
          <w:p w14:paraId="2096613B" w14:textId="77777777" w:rsidR="00577706" w:rsidRDefault="00577706" w:rsidP="007E5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построить конус</w:t>
            </w:r>
          </w:p>
          <w:p w14:paraId="441CC836" w14:textId="77777777" w:rsidR="00577706" w:rsidRDefault="00577706" w:rsidP="007E527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с конусами.</w:t>
            </w:r>
          </w:p>
          <w:p w14:paraId="1F3986CD" w14:textId="77777777" w:rsidR="001241B0" w:rsidRPr="007E5270" w:rsidRDefault="001241B0" w:rsidP="007E527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7CF52F60" w14:textId="77777777" w:rsidR="001241B0" w:rsidRDefault="00F00FFE" w:rsidP="00124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учебных пособий.</w:t>
            </w:r>
          </w:p>
          <w:p w14:paraId="65276BF6" w14:textId="77777777" w:rsidR="00732B34" w:rsidRDefault="00732B34" w:rsidP="00124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  <w:r w:rsidR="00FB05B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A1A53">
              <w:rPr>
                <w:rFonts w:ascii="Times New Roman" w:hAnsi="Times New Roman" w:cs="Times New Roman"/>
                <w:sz w:val="28"/>
                <w:szCs w:val="28"/>
              </w:rPr>
              <w:t>построить конус</w:t>
            </w:r>
            <w:r w:rsidR="00577706">
              <w:rPr>
                <w:rFonts w:ascii="Times New Roman" w:hAnsi="Times New Roman" w:cs="Times New Roman"/>
                <w:sz w:val="28"/>
                <w:szCs w:val="28"/>
              </w:rPr>
              <w:t xml:space="preserve"> с поддержкой тоном.</w:t>
            </w:r>
          </w:p>
          <w:p w14:paraId="3465A066" w14:textId="77777777" w:rsidR="007E5270" w:rsidRDefault="006B30D2" w:rsidP="001241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карандаши разной твердости.</w:t>
            </w:r>
          </w:p>
          <w:p w14:paraId="39C72F57" w14:textId="77777777" w:rsidR="006B30D2" w:rsidRDefault="006B30D2" w:rsidP="001241B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11FA2" w:rsidRPr="00C05F55" w14:paraId="02B21F5F" w14:textId="77777777" w:rsidTr="00477B76">
        <w:tc>
          <w:tcPr>
            <w:tcW w:w="397" w:type="dxa"/>
            <w:vMerge/>
          </w:tcPr>
          <w:p w14:paraId="43BC2E36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545AD27" w14:textId="77777777" w:rsidR="00111FA2" w:rsidRDefault="00111FA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D107B58" w14:textId="77777777" w:rsidR="00111FA2" w:rsidRDefault="00F976AC" w:rsidP="00E14AD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Pr="0011734B">
              <w:rPr>
                <w:rFonts w:ascii="Times New Roman" w:hAnsi="Times New Roman" w:cs="Times New Roman"/>
                <w:sz w:val="28"/>
                <w:szCs w:val="28"/>
              </w:rPr>
              <w:t>«Колорит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Натюрморт в холодной гамме»</w:t>
            </w:r>
          </w:p>
        </w:tc>
        <w:tc>
          <w:tcPr>
            <w:tcW w:w="3260" w:type="dxa"/>
          </w:tcPr>
          <w:p w14:paraId="7C58D86D" w14:textId="77777777" w:rsidR="00111FA2" w:rsidRDefault="00DE3F4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773B85E" w14:textId="77777777" w:rsidR="00E14AD7" w:rsidRDefault="00F976AC" w:rsidP="007901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F976AC">
              <w:rPr>
                <w:rFonts w:ascii="Times New Roman" w:hAnsi="Times New Roman" w:cs="Times New Roman"/>
                <w:sz w:val="28"/>
                <w:szCs w:val="28"/>
              </w:rPr>
              <w:t xml:space="preserve">родолжить знакомство с понятием </w:t>
            </w:r>
            <w:r w:rsidR="00115C57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F976AC">
              <w:rPr>
                <w:rFonts w:ascii="Times New Roman" w:hAnsi="Times New Roman" w:cs="Times New Roman"/>
                <w:sz w:val="28"/>
                <w:szCs w:val="28"/>
              </w:rPr>
              <w:t>колорит</w:t>
            </w:r>
            <w:r w:rsidR="00115C57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D74E835" w14:textId="77777777" w:rsidR="00115C57" w:rsidRDefault="00115C57" w:rsidP="00115C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115C57">
              <w:rPr>
                <w:rFonts w:ascii="Times New Roman" w:hAnsi="Times New Roman" w:cs="Times New Roman"/>
                <w:sz w:val="28"/>
                <w:szCs w:val="28"/>
              </w:rPr>
              <w:t>ыполнить натюрморт из 2-х предметов в холодной гамме, вылепив свет и тень на предметах</w:t>
            </w:r>
          </w:p>
        </w:tc>
        <w:tc>
          <w:tcPr>
            <w:tcW w:w="2971" w:type="dxa"/>
          </w:tcPr>
          <w:p w14:paraId="78FD0F0B" w14:textId="77777777" w:rsidR="00120EB8" w:rsidRDefault="00120EB8" w:rsidP="001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  <w:r w:rsidR="00E14AD7">
              <w:rPr>
                <w:rFonts w:ascii="Times New Roman" w:hAnsi="Times New Roman" w:cs="Times New Roman"/>
                <w:sz w:val="28"/>
                <w:szCs w:val="28"/>
              </w:rPr>
              <w:t xml:space="preserve">о </w:t>
            </w:r>
            <w:r w:rsidR="00144F76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A75425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144F76">
              <w:rPr>
                <w:rFonts w:ascii="Times New Roman" w:hAnsi="Times New Roman" w:cs="Times New Roman"/>
                <w:sz w:val="28"/>
                <w:szCs w:val="28"/>
              </w:rPr>
              <w:t>рите</w:t>
            </w:r>
          </w:p>
          <w:p w14:paraId="1F371860" w14:textId="77777777" w:rsidR="00120EB8" w:rsidRDefault="00120EB8" w:rsidP="00120EB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1FAEECA0" w14:textId="77777777" w:rsidR="00F73DF0" w:rsidRDefault="00120EB8" w:rsidP="00144F7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</w:t>
            </w:r>
            <w:r w:rsidR="00DE3F44">
              <w:rPr>
                <w:rFonts w:ascii="Times New Roman" w:hAnsi="Times New Roman" w:cs="Times New Roman"/>
                <w:sz w:val="28"/>
                <w:szCs w:val="28"/>
              </w:rPr>
              <w:t>писать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2F3C">
              <w:rPr>
                <w:rFonts w:ascii="Times New Roman" w:hAnsi="Times New Roman" w:cs="Times New Roman"/>
                <w:sz w:val="28"/>
                <w:szCs w:val="28"/>
              </w:rPr>
              <w:t xml:space="preserve">несложный натюрморт из </w:t>
            </w:r>
            <w:r w:rsidR="00144F76">
              <w:rPr>
                <w:rFonts w:ascii="Times New Roman" w:hAnsi="Times New Roman" w:cs="Times New Roman"/>
                <w:sz w:val="28"/>
                <w:szCs w:val="28"/>
              </w:rPr>
              <w:t xml:space="preserve">двух </w:t>
            </w:r>
            <w:r w:rsidR="00D63175">
              <w:rPr>
                <w:rFonts w:ascii="Times New Roman" w:hAnsi="Times New Roman" w:cs="Times New Roman"/>
                <w:sz w:val="28"/>
                <w:szCs w:val="28"/>
              </w:rPr>
              <w:t xml:space="preserve">-трех </w:t>
            </w:r>
            <w:r w:rsidR="00F73DF0">
              <w:rPr>
                <w:rFonts w:ascii="Times New Roman" w:hAnsi="Times New Roman" w:cs="Times New Roman"/>
                <w:sz w:val="28"/>
                <w:szCs w:val="28"/>
              </w:rPr>
              <w:t>предметов</w:t>
            </w:r>
          </w:p>
          <w:p w14:paraId="14B8701F" w14:textId="77777777" w:rsidR="00111FA2" w:rsidRDefault="00111FA2" w:rsidP="00CC29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CC29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</w:t>
            </w:r>
          </w:p>
        </w:tc>
      </w:tr>
      <w:tr w:rsidR="00F0722F" w:rsidRPr="00C05F55" w14:paraId="1A39562D" w14:textId="77777777" w:rsidTr="00477B76">
        <w:tc>
          <w:tcPr>
            <w:tcW w:w="397" w:type="dxa"/>
            <w:vMerge w:val="restart"/>
          </w:tcPr>
          <w:p w14:paraId="066A2548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1276" w:type="dxa"/>
            <w:vMerge w:val="restart"/>
          </w:tcPr>
          <w:p w14:paraId="3124DD41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872" w:type="dxa"/>
          </w:tcPr>
          <w:p w14:paraId="6E48C385" w14:textId="77777777" w:rsidR="00C60AD3" w:rsidRDefault="00F976AC" w:rsidP="00C60A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73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 w:rsidRPr="0011734B">
              <w:rPr>
                <w:rFonts w:ascii="Times New Roman" w:hAnsi="Times New Roman" w:cs="Times New Roman"/>
                <w:sz w:val="28"/>
                <w:szCs w:val="28"/>
              </w:rPr>
              <w:t>«Колорит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Натюрморт в холодной гамме»</w:t>
            </w:r>
          </w:p>
        </w:tc>
        <w:tc>
          <w:tcPr>
            <w:tcW w:w="3260" w:type="dxa"/>
          </w:tcPr>
          <w:p w14:paraId="7881A9C1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15A5105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700E3">
              <w:rPr>
                <w:rFonts w:ascii="Times New Roman" w:hAnsi="Times New Roman" w:cs="Times New Roman"/>
                <w:sz w:val="28"/>
                <w:szCs w:val="28"/>
              </w:rPr>
              <w:t>наблюдать</w:t>
            </w:r>
            <w:r w:rsidR="003723D9">
              <w:rPr>
                <w:rFonts w:ascii="Times New Roman" w:hAnsi="Times New Roman" w:cs="Times New Roman"/>
                <w:sz w:val="28"/>
                <w:szCs w:val="28"/>
              </w:rPr>
              <w:t xml:space="preserve"> изменение цветотоновых отношений в зависимости от освещения;</w:t>
            </w:r>
          </w:p>
          <w:p w14:paraId="20E2E2B1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3723D9">
              <w:rPr>
                <w:rFonts w:ascii="Times New Roman" w:hAnsi="Times New Roman" w:cs="Times New Roman"/>
                <w:sz w:val="28"/>
                <w:szCs w:val="28"/>
              </w:rPr>
              <w:t>изучить и закрепить приемы живописи в технике гуаши.</w:t>
            </w:r>
          </w:p>
          <w:p w14:paraId="3B1F6AC8" w14:textId="77777777" w:rsidR="00F0722F" w:rsidRDefault="00F0722F" w:rsidP="00C60AD3"/>
        </w:tc>
        <w:tc>
          <w:tcPr>
            <w:tcW w:w="2971" w:type="dxa"/>
          </w:tcPr>
          <w:p w14:paraId="3F504343" w14:textId="77777777" w:rsidR="005D72CA" w:rsidRDefault="005D72C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</w:t>
            </w:r>
            <w:r w:rsidR="00DB4EA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еда о </w:t>
            </w:r>
            <w:r w:rsidR="00D700E3">
              <w:rPr>
                <w:rFonts w:ascii="Times New Roman" w:hAnsi="Times New Roman" w:cs="Times New Roman"/>
                <w:sz w:val="28"/>
                <w:szCs w:val="28"/>
              </w:rPr>
              <w:t>влиянии освещения на общий цветотон.</w:t>
            </w:r>
          </w:p>
          <w:p w14:paraId="05313B8F" w14:textId="77777777" w:rsidR="005677B6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</w:p>
          <w:p w14:paraId="4CC684BC" w14:textId="77777777" w:rsidR="00F0722F" w:rsidRDefault="0059701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Написать несложный натюрморт с боковым освещением</w:t>
            </w:r>
            <w:r w:rsidR="00243E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6DF0B71" w14:textId="77777777" w:rsidR="00F0722F" w:rsidRDefault="00F0722F" w:rsidP="0029420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CC29E6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294208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  <w:p w14:paraId="65C6E483" w14:textId="77777777" w:rsidR="00FC3C8A" w:rsidRDefault="00FC3C8A" w:rsidP="0029420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F0722F" w:rsidRPr="00C05F55" w14:paraId="2B2F1263" w14:textId="77777777" w:rsidTr="00477B76">
        <w:tc>
          <w:tcPr>
            <w:tcW w:w="397" w:type="dxa"/>
            <w:vMerge/>
          </w:tcPr>
          <w:p w14:paraId="24ABB4FF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A4B5A66" w14:textId="77777777" w:rsidR="00F0722F" w:rsidRDefault="00F0722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67D7EAFF" w14:textId="77777777" w:rsidR="00430142" w:rsidRPr="005324C2" w:rsidRDefault="00430142" w:rsidP="0043014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Рисунок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«Построение куба»</w:t>
            </w:r>
          </w:p>
          <w:p w14:paraId="615F20B6" w14:textId="77777777" w:rsidR="00F0722F" w:rsidRDefault="00F0722F" w:rsidP="00BD1EB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976CB6C" w14:textId="77777777" w:rsidR="00430142" w:rsidRDefault="00430142" w:rsidP="0043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D66B7E3" w14:textId="77777777" w:rsidR="00430142" w:rsidRDefault="00430142" w:rsidP="0043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изучить </w:t>
            </w:r>
            <w:r w:rsidRPr="00A5781D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781D">
              <w:rPr>
                <w:rFonts w:ascii="Times New Roman" w:hAnsi="Times New Roman" w:cs="Times New Roman"/>
                <w:sz w:val="28"/>
                <w:szCs w:val="28"/>
              </w:rPr>
              <w:t xml:space="preserve">  построения геометрических 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куб</w:t>
            </w:r>
          </w:p>
          <w:p w14:paraId="68A96E82" w14:textId="77777777" w:rsidR="00430142" w:rsidRDefault="00430142" w:rsidP="0043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построить куб</w:t>
            </w:r>
          </w:p>
          <w:p w14:paraId="4701528F" w14:textId="77777777" w:rsidR="00430142" w:rsidRDefault="00430142" w:rsidP="004301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с кубом.</w:t>
            </w:r>
          </w:p>
          <w:p w14:paraId="18C90FEB" w14:textId="77777777" w:rsidR="000A19F4" w:rsidRPr="00F3727B" w:rsidRDefault="000A19F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74746749" w14:textId="77777777" w:rsidR="008F0B4A" w:rsidRDefault="008F0B4A" w:rsidP="008F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учебных пособий.</w:t>
            </w:r>
          </w:p>
          <w:p w14:paraId="30AB4F36" w14:textId="77777777" w:rsidR="008F0B4A" w:rsidRDefault="008F0B4A" w:rsidP="008F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построить куб с поддержкой тоном.</w:t>
            </w:r>
          </w:p>
          <w:p w14:paraId="370A8F7A" w14:textId="77777777" w:rsidR="005A3A5B" w:rsidRDefault="008F0B4A" w:rsidP="008F0B4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карандаши</w:t>
            </w:r>
            <w:r w:rsidR="00057526">
              <w:rPr>
                <w:rFonts w:ascii="Times New Roman" w:hAnsi="Times New Roman" w:cs="Times New Roman"/>
                <w:sz w:val="28"/>
                <w:szCs w:val="28"/>
              </w:rPr>
              <w:t xml:space="preserve"> разной твердости.</w:t>
            </w:r>
          </w:p>
        </w:tc>
      </w:tr>
      <w:tr w:rsidR="00CA3982" w:rsidRPr="00C05F55" w14:paraId="7BEE6C3E" w14:textId="77777777" w:rsidTr="00477B76">
        <w:tc>
          <w:tcPr>
            <w:tcW w:w="397" w:type="dxa"/>
            <w:vMerge w:val="restart"/>
          </w:tcPr>
          <w:p w14:paraId="47E13C5A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1276" w:type="dxa"/>
            <w:vMerge w:val="restart"/>
          </w:tcPr>
          <w:p w14:paraId="26D5211D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февраля </w:t>
            </w:r>
          </w:p>
        </w:tc>
        <w:tc>
          <w:tcPr>
            <w:tcW w:w="1872" w:type="dxa"/>
          </w:tcPr>
          <w:p w14:paraId="596415E6" w14:textId="77777777" w:rsidR="008709A8" w:rsidRDefault="008709A8" w:rsidP="00870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542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«Законы композиции. Динамика и статика»</w:t>
            </w:r>
          </w:p>
          <w:p w14:paraId="6FA8F384" w14:textId="77777777" w:rsidR="00CA3982" w:rsidRDefault="00CA3982" w:rsidP="00D225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F92FC6C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04EAA39D" w14:textId="77777777" w:rsidR="005C56A5" w:rsidRDefault="005C56A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8709A8">
              <w:rPr>
                <w:rFonts w:ascii="Times New Roman" w:hAnsi="Times New Roman" w:cs="Times New Roman"/>
                <w:sz w:val="28"/>
                <w:szCs w:val="28"/>
              </w:rPr>
              <w:t>изучить</w:t>
            </w:r>
            <w:r w:rsidR="00D225D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поняти</w:t>
            </w:r>
            <w:r w:rsidR="008709A8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709A8">
              <w:rPr>
                <w:rFonts w:ascii="Times New Roman" w:hAnsi="Times New Roman" w:cs="Times New Roman"/>
                <w:sz w:val="28"/>
                <w:szCs w:val="28"/>
              </w:rPr>
              <w:t>динамики и статики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893727C" w14:textId="77777777" w:rsidR="00CA3982" w:rsidRPr="00A93FF8" w:rsidRDefault="005C56A5" w:rsidP="001908A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93FF8">
              <w:rPr>
                <w:rFonts w:ascii="Times New Roman" w:hAnsi="Times New Roman" w:cs="Times New Roman"/>
                <w:sz w:val="28"/>
                <w:szCs w:val="28"/>
              </w:rPr>
              <w:t>разработка темы</w:t>
            </w:r>
          </w:p>
          <w:p w14:paraId="0B9BDE95" w14:textId="77777777" w:rsidR="00A93FF8" w:rsidRDefault="00A93FF8" w:rsidP="00A93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станковую композицию.</w:t>
            </w:r>
          </w:p>
          <w:p w14:paraId="75B6C44E" w14:textId="77777777" w:rsidR="00AD3AE1" w:rsidRDefault="00AD3AE1" w:rsidP="001908AF"/>
          <w:p w14:paraId="7F95DDCB" w14:textId="77777777" w:rsidR="00AD3AE1" w:rsidRDefault="00AD3AE1" w:rsidP="001908AF"/>
        </w:tc>
        <w:tc>
          <w:tcPr>
            <w:tcW w:w="2971" w:type="dxa"/>
          </w:tcPr>
          <w:p w14:paraId="336A9F85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8709A8">
              <w:rPr>
                <w:rFonts w:ascii="Times New Roman" w:hAnsi="Times New Roman" w:cs="Times New Roman"/>
                <w:sz w:val="28"/>
                <w:szCs w:val="28"/>
              </w:rPr>
              <w:t>динамике и статике в композиции</w:t>
            </w:r>
            <w:r w:rsidR="005C56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1C768504" w14:textId="77777777" w:rsidR="008709A8" w:rsidRDefault="008709A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репродукций.</w:t>
            </w:r>
          </w:p>
          <w:p w14:paraId="09D999D0" w14:textId="77777777" w:rsidR="00CA3982" w:rsidRDefault="00344735" w:rsidP="00BB309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2F728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BB3098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</w:tc>
      </w:tr>
      <w:tr w:rsidR="00CA3982" w:rsidRPr="00C05F55" w14:paraId="413A5C58" w14:textId="77777777" w:rsidTr="00477B76">
        <w:tc>
          <w:tcPr>
            <w:tcW w:w="397" w:type="dxa"/>
            <w:vMerge/>
          </w:tcPr>
          <w:p w14:paraId="04BB82C2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894063F" w14:textId="77777777" w:rsidR="00CA3982" w:rsidRDefault="00CA398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51C07A73" w14:textId="77777777" w:rsidR="008709A8" w:rsidRDefault="008709A8" w:rsidP="008709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5542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«Законы композиции. Динамика 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статика»</w:t>
            </w:r>
          </w:p>
          <w:p w14:paraId="60266644" w14:textId="77777777" w:rsidR="00CA3982" w:rsidRDefault="00CA3982" w:rsidP="00757DD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C2E2C66" w14:textId="77777777" w:rsidR="00462FA4" w:rsidRDefault="00462FA4" w:rsidP="00462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26A1BE5" w14:textId="77777777" w:rsidR="00462FA4" w:rsidRDefault="00462FA4" w:rsidP="00462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понятия динамики и статики;</w:t>
            </w:r>
          </w:p>
          <w:p w14:paraId="4BBD0E09" w14:textId="77777777" w:rsidR="0035290F" w:rsidRDefault="0035290F" w:rsidP="00462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выбрать колорит</w:t>
            </w:r>
          </w:p>
          <w:p w14:paraId="2ED0540D" w14:textId="77777777" w:rsidR="00462FA4" w:rsidRDefault="00462FA4" w:rsidP="00462F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выполнить станковую композицию.</w:t>
            </w:r>
          </w:p>
          <w:p w14:paraId="093535F7" w14:textId="77777777" w:rsidR="003957C4" w:rsidRDefault="003957C4" w:rsidP="003957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596403E5" w14:textId="77777777" w:rsidR="00A93FF8" w:rsidRDefault="00A93FF8" w:rsidP="00A93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</w:t>
            </w:r>
            <w:r w:rsidR="00823D54">
              <w:rPr>
                <w:rFonts w:ascii="Times New Roman" w:hAnsi="Times New Roman" w:cs="Times New Roman"/>
                <w:sz w:val="28"/>
                <w:szCs w:val="28"/>
              </w:rPr>
              <w:t>о цветовом решении в композиции.</w:t>
            </w:r>
          </w:p>
          <w:p w14:paraId="6CF646C0" w14:textId="77777777" w:rsidR="00A93FF8" w:rsidRDefault="00A93FF8" w:rsidP="00A93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репродукций.</w:t>
            </w:r>
          </w:p>
          <w:p w14:paraId="3F05166E" w14:textId="77777777" w:rsidR="009B26BE" w:rsidRDefault="00A93FF8" w:rsidP="00A93F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гуашь</w:t>
            </w:r>
          </w:p>
        </w:tc>
      </w:tr>
      <w:tr w:rsidR="0051060D" w:rsidRPr="00C05F55" w14:paraId="0E99DD05" w14:textId="77777777" w:rsidTr="00477B76">
        <w:tc>
          <w:tcPr>
            <w:tcW w:w="397" w:type="dxa"/>
            <w:vMerge w:val="restart"/>
          </w:tcPr>
          <w:p w14:paraId="76F56266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24</w:t>
            </w:r>
          </w:p>
        </w:tc>
        <w:tc>
          <w:tcPr>
            <w:tcW w:w="1276" w:type="dxa"/>
            <w:vMerge w:val="restart"/>
          </w:tcPr>
          <w:p w14:paraId="3ECCD95E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февраля</w:t>
            </w:r>
          </w:p>
        </w:tc>
        <w:tc>
          <w:tcPr>
            <w:tcW w:w="1872" w:type="dxa"/>
          </w:tcPr>
          <w:p w14:paraId="53BBBDCB" w14:textId="77777777" w:rsidR="00262A78" w:rsidRPr="008D3946" w:rsidRDefault="00262A78" w:rsidP="00262A78">
            <w:pPr>
              <w:pStyle w:val="a5"/>
              <w:rPr>
                <w:rFonts w:ascii="Times New Roman" w:hAnsi="Times New Roman"/>
              </w:rPr>
            </w:pPr>
            <w:r w:rsidRPr="00226DE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Рисунок </w:t>
            </w:r>
            <w:r w:rsidRPr="0070049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70049D">
              <w:rPr>
                <w:rFonts w:ascii="Times New Roman" w:hAnsi="Times New Roman"/>
                <w:sz w:val="28"/>
                <w:szCs w:val="28"/>
              </w:rPr>
              <w:t>Построение двух кубов различных по размерам»</w:t>
            </w:r>
            <w:r>
              <w:rPr>
                <w:rFonts w:ascii="Times New Roman" w:hAnsi="Times New Roman"/>
              </w:rPr>
              <w:t xml:space="preserve"> </w:t>
            </w:r>
          </w:p>
          <w:p w14:paraId="646CFBFF" w14:textId="77777777" w:rsidR="0051060D" w:rsidRDefault="0051060D" w:rsidP="00161F3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40C4B04" w14:textId="77777777" w:rsidR="00262A78" w:rsidRDefault="00262A78" w:rsidP="00262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6A6A914" w14:textId="77777777" w:rsidR="00262A78" w:rsidRDefault="00262A78" w:rsidP="00262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изучить </w:t>
            </w:r>
            <w:r w:rsidRPr="00A5781D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781D">
              <w:rPr>
                <w:rFonts w:ascii="Times New Roman" w:hAnsi="Times New Roman" w:cs="Times New Roman"/>
                <w:sz w:val="28"/>
                <w:szCs w:val="28"/>
              </w:rPr>
              <w:t xml:space="preserve">  построения геометрических 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куб</w:t>
            </w:r>
          </w:p>
          <w:p w14:paraId="62B128D3" w14:textId="77777777" w:rsidR="00262A78" w:rsidRDefault="00262A78" w:rsidP="00262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построить 2 куба, </w:t>
            </w:r>
            <w:r w:rsidRPr="0070049D">
              <w:rPr>
                <w:rFonts w:ascii="Times New Roman" w:hAnsi="Times New Roman"/>
                <w:sz w:val="28"/>
                <w:szCs w:val="28"/>
              </w:rPr>
              <w:t>различных по размерам</w:t>
            </w:r>
          </w:p>
          <w:p w14:paraId="41780836" w14:textId="77777777" w:rsidR="00262A78" w:rsidRDefault="00262A78" w:rsidP="00262A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с куб</w:t>
            </w:r>
            <w:r w:rsidR="00B52D43">
              <w:rPr>
                <w:rFonts w:ascii="Times New Roman" w:hAnsi="Times New Roman" w:cs="Times New Roman"/>
                <w:sz w:val="28"/>
                <w:szCs w:val="28"/>
              </w:rPr>
              <w:t>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34DFC620" w14:textId="77777777" w:rsidR="0051060D" w:rsidRPr="00CB76A8" w:rsidRDefault="0051060D" w:rsidP="00D7771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07C0908C" w14:textId="77777777" w:rsidR="00A72EAD" w:rsidRDefault="00A72EAD" w:rsidP="00A7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учебных пособий.</w:t>
            </w:r>
          </w:p>
          <w:p w14:paraId="0175F2F3" w14:textId="77777777" w:rsidR="00A72EAD" w:rsidRDefault="00A72EAD" w:rsidP="00A7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</w:t>
            </w:r>
            <w:r w:rsidR="006466AE">
              <w:rPr>
                <w:rFonts w:ascii="Times New Roman" w:hAnsi="Times New Roman" w:cs="Times New Roman"/>
                <w:sz w:val="28"/>
                <w:szCs w:val="28"/>
              </w:rPr>
              <w:t>показать этапы построения куба</w:t>
            </w:r>
          </w:p>
          <w:p w14:paraId="24F60E93" w14:textId="77777777" w:rsidR="000B1C0C" w:rsidRDefault="00A72EAD" w:rsidP="00A72E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карандаши разной твердости.</w:t>
            </w:r>
          </w:p>
        </w:tc>
      </w:tr>
      <w:tr w:rsidR="0051060D" w:rsidRPr="00C05F55" w14:paraId="48D11594" w14:textId="77777777" w:rsidTr="00477B76">
        <w:tc>
          <w:tcPr>
            <w:tcW w:w="397" w:type="dxa"/>
            <w:vMerge/>
          </w:tcPr>
          <w:p w14:paraId="3FC0CFF6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62F6E8F8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35545719" w14:textId="77777777" w:rsidR="0051060D" w:rsidRDefault="00C8481D" w:rsidP="00A855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B3">
              <w:rPr>
                <w:rFonts w:ascii="Times New Roman" w:hAnsi="Times New Roman" w:cs="Times New Roman"/>
                <w:b/>
                <w:sz w:val="28"/>
                <w:szCs w:val="28"/>
              </w:rPr>
              <w:t>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060D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Пластика животных </w:t>
            </w:r>
            <w:r w:rsidR="00A855CD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работа </w:t>
            </w:r>
            <w:r w:rsidR="00A855CD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фотографии (с натуры</w:t>
            </w:r>
            <w:r w:rsidR="005E2212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="0051060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7F9E2E39" w14:textId="77777777" w:rsidR="0051060D" w:rsidRPr="007D3193" w:rsidRDefault="0051060D" w:rsidP="00FF625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3193"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260403B" w14:textId="77777777" w:rsidR="006849F6" w:rsidRPr="007D3193" w:rsidRDefault="006849F6" w:rsidP="00FF625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7D3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 уметь работать со справочным материалом</w:t>
            </w:r>
            <w:r w:rsidR="00947FB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;</w:t>
            </w:r>
          </w:p>
          <w:p w14:paraId="718D1DA1" w14:textId="77777777" w:rsidR="0051060D" w:rsidRPr="007D3193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193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</w:t>
            </w:r>
            <w:r w:rsidR="00BC44E7" w:rsidRPr="007D3193">
              <w:rPr>
                <w:rFonts w:ascii="Times New Roman" w:hAnsi="Times New Roman" w:cs="Times New Roman"/>
                <w:sz w:val="28"/>
                <w:szCs w:val="28"/>
              </w:rPr>
              <w:t xml:space="preserve"> анализировать форму в моделировании</w:t>
            </w:r>
            <w:r w:rsidRPr="007D3193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4DB68F9D" w14:textId="77777777" w:rsidR="00BC44E7" w:rsidRPr="007D3193" w:rsidRDefault="00BC44E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1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481D" w:rsidRPr="007D3193">
              <w:rPr>
                <w:rFonts w:ascii="Times New Roman" w:hAnsi="Times New Roman" w:cs="Times New Roman"/>
                <w:sz w:val="28"/>
                <w:szCs w:val="28"/>
              </w:rPr>
              <w:t xml:space="preserve">выверять </w:t>
            </w:r>
            <w:r w:rsidRPr="007D3193">
              <w:rPr>
                <w:rFonts w:ascii="Times New Roman" w:hAnsi="Times New Roman" w:cs="Times New Roman"/>
                <w:sz w:val="28"/>
                <w:szCs w:val="28"/>
              </w:rPr>
              <w:t>пропорции;</w:t>
            </w:r>
          </w:p>
          <w:p w14:paraId="6FB06A0D" w14:textId="77777777" w:rsidR="0051060D" w:rsidRPr="00632191" w:rsidRDefault="0051060D" w:rsidP="006849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3193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849F6" w:rsidRPr="007D3193">
              <w:rPr>
                <w:rFonts w:ascii="Times New Roman" w:hAnsi="Times New Roman" w:cs="Times New Roman"/>
                <w:sz w:val="28"/>
                <w:szCs w:val="28"/>
              </w:rPr>
              <w:t>отразить характер модели</w:t>
            </w:r>
            <w:r w:rsidRPr="007D319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14:paraId="5DE163C4" w14:textId="77777777" w:rsidR="0051060D" w:rsidRDefault="0051060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</w:t>
            </w:r>
            <w:r w:rsidR="00BC44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02B21">
              <w:rPr>
                <w:rFonts w:ascii="Times New Roman" w:hAnsi="Times New Roman" w:cs="Times New Roman"/>
                <w:sz w:val="28"/>
                <w:szCs w:val="28"/>
              </w:rPr>
              <w:t>фото</w:t>
            </w:r>
            <w:r w:rsidR="00BC44E7">
              <w:rPr>
                <w:rFonts w:ascii="Times New Roman" w:hAnsi="Times New Roman" w:cs="Times New Roman"/>
                <w:sz w:val="28"/>
                <w:szCs w:val="28"/>
              </w:rPr>
              <w:t>материала</w:t>
            </w:r>
            <w:r w:rsidR="006F3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ABD3789" w14:textId="77777777" w:rsidR="006F3816" w:rsidRDefault="006F381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</w:t>
            </w:r>
            <w:r w:rsidR="00A95068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класс:</w:t>
            </w:r>
          </w:p>
          <w:p w14:paraId="38085ABC" w14:textId="77777777" w:rsidR="0051060D" w:rsidRDefault="0051060D" w:rsidP="00F034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 пластилина сделать </w:t>
            </w:r>
            <w:r w:rsidR="00176B41">
              <w:rPr>
                <w:rFonts w:ascii="Times New Roman" w:hAnsi="Times New Roman" w:cs="Times New Roman"/>
                <w:sz w:val="28"/>
                <w:szCs w:val="28"/>
              </w:rPr>
              <w:t>скульптуру</w:t>
            </w:r>
            <w:r w:rsidR="00DB3268">
              <w:rPr>
                <w:rFonts w:ascii="Times New Roman" w:hAnsi="Times New Roman" w:cs="Times New Roman"/>
                <w:sz w:val="28"/>
                <w:szCs w:val="28"/>
              </w:rPr>
              <w:t xml:space="preserve"> животного</w:t>
            </w:r>
          </w:p>
          <w:p w14:paraId="338DC194" w14:textId="77777777" w:rsidR="009138FF" w:rsidRDefault="009138FF" w:rsidP="00BC44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стеки, </w:t>
            </w:r>
            <w:r w:rsidR="00DF4C90">
              <w:rPr>
                <w:rFonts w:ascii="Times New Roman" w:hAnsi="Times New Roman" w:cs="Times New Roman"/>
                <w:sz w:val="28"/>
                <w:szCs w:val="28"/>
              </w:rPr>
              <w:t>доска.</w:t>
            </w:r>
          </w:p>
          <w:p w14:paraId="60481817" w14:textId="77777777" w:rsidR="00A062A9" w:rsidRDefault="00A062A9" w:rsidP="00BC44E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EC2" w:rsidRPr="00C05F55" w14:paraId="3E4BEA15" w14:textId="77777777" w:rsidTr="00477B76">
        <w:tc>
          <w:tcPr>
            <w:tcW w:w="397" w:type="dxa"/>
            <w:vMerge w:val="restart"/>
          </w:tcPr>
          <w:p w14:paraId="1835A5D6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276" w:type="dxa"/>
            <w:vMerge w:val="restart"/>
          </w:tcPr>
          <w:p w14:paraId="5D27B8C4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1377">
              <w:rPr>
                <w:rFonts w:ascii="Times New Roman" w:hAnsi="Times New Roman" w:cs="Times New Roman"/>
                <w:sz w:val="28"/>
                <w:szCs w:val="28"/>
              </w:rPr>
              <w:t>1 неделя марта</w:t>
            </w:r>
          </w:p>
        </w:tc>
        <w:tc>
          <w:tcPr>
            <w:tcW w:w="1872" w:type="dxa"/>
          </w:tcPr>
          <w:p w14:paraId="57E80F9E" w14:textId="77777777" w:rsidR="00186AB8" w:rsidRPr="00BC7E5A" w:rsidRDefault="00186AB8" w:rsidP="00186AB8">
            <w:pPr>
              <w:rPr>
                <w:rFonts w:ascii="Times New Roman" w:hAnsi="Times New Roman"/>
                <w:sz w:val="28"/>
                <w:szCs w:val="28"/>
              </w:rPr>
            </w:pPr>
            <w:r w:rsidRPr="00BC7E5A">
              <w:rPr>
                <w:rFonts w:ascii="Times New Roman" w:hAnsi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C7E5A">
              <w:rPr>
                <w:rFonts w:ascii="Times New Roman" w:hAnsi="Times New Roman"/>
                <w:sz w:val="28"/>
                <w:szCs w:val="28"/>
              </w:rPr>
              <w:t>«Понятие рефлекс»</w:t>
            </w:r>
          </w:p>
          <w:p w14:paraId="7CAC071F" w14:textId="77777777" w:rsidR="00E65EC2" w:rsidRDefault="00E65EC2" w:rsidP="00186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E9A3196" w14:textId="77777777" w:rsidR="00860496" w:rsidRDefault="00860496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F3727B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2C6D351D" w14:textId="77777777" w:rsidR="00860496" w:rsidRDefault="00475947" w:rsidP="002C384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C384F">
              <w:rPr>
                <w:rFonts w:ascii="Times New Roman" w:hAnsi="Times New Roman" w:cs="Times New Roman"/>
                <w:sz w:val="28"/>
                <w:szCs w:val="28"/>
              </w:rPr>
              <w:t xml:space="preserve">изучить понятие </w:t>
            </w:r>
            <w:r w:rsidR="00BB4409">
              <w:rPr>
                <w:rFonts w:ascii="Times New Roman" w:hAnsi="Times New Roman" w:cs="Times New Roman"/>
                <w:sz w:val="28"/>
                <w:szCs w:val="28"/>
              </w:rPr>
              <w:t>рефлекс</w:t>
            </w:r>
            <w:r w:rsidR="002C384F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749B697B" w14:textId="77777777" w:rsidR="00CC5880" w:rsidRPr="00F97691" w:rsidRDefault="00CC5880" w:rsidP="00CC58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/>
                <w:sz w:val="28"/>
                <w:szCs w:val="28"/>
              </w:rPr>
              <w:t>в</w:t>
            </w:r>
            <w:r w:rsidRPr="00F97691">
              <w:rPr>
                <w:rFonts w:ascii="Times New Roman" w:hAnsi="Times New Roman"/>
                <w:sz w:val="28"/>
                <w:szCs w:val="28"/>
              </w:rPr>
              <w:t>ыполнить постановку с белым предметом на фоне теплом и холодном</w:t>
            </w:r>
            <w:r w:rsidRPr="00F9769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092A8C9F" w14:textId="77777777" w:rsidR="00E65EC2" w:rsidRPr="00F3727B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406169D5" w14:textId="77777777" w:rsidR="00475947" w:rsidRDefault="00475947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CC5880">
              <w:rPr>
                <w:rFonts w:ascii="Times New Roman" w:hAnsi="Times New Roman" w:cs="Times New Roman"/>
                <w:sz w:val="28"/>
                <w:szCs w:val="28"/>
              </w:rPr>
              <w:t>рефлексе</w:t>
            </w:r>
            <w:r w:rsidR="0012653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425E173" w14:textId="77777777" w:rsidR="00860496" w:rsidRDefault="00860496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6D3B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6C46E725" w14:textId="77777777" w:rsidR="00860496" w:rsidRDefault="00B55855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Написать натюрморт из </w:t>
            </w:r>
            <w:r w:rsidR="00CC5880">
              <w:rPr>
                <w:rFonts w:ascii="Times New Roman" w:hAnsi="Times New Roman" w:cs="Times New Roman"/>
                <w:sz w:val="28"/>
                <w:szCs w:val="28"/>
              </w:rPr>
              <w:t>с белым предметом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71E65B5" w14:textId="77777777" w:rsidR="00860496" w:rsidRDefault="00860496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47594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гуашь.</w:t>
            </w:r>
          </w:p>
          <w:p w14:paraId="6430C6EA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65EC2" w:rsidRPr="00C05F55" w14:paraId="2BE2CAA1" w14:textId="77777777" w:rsidTr="00477B76">
        <w:tc>
          <w:tcPr>
            <w:tcW w:w="397" w:type="dxa"/>
            <w:vMerge/>
          </w:tcPr>
          <w:p w14:paraId="015FF0C3" w14:textId="77777777" w:rsidR="00E65EC2" w:rsidRDefault="00E65EC2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8A4271B" w14:textId="77777777" w:rsidR="00E65EC2" w:rsidRPr="00ED1594" w:rsidRDefault="00E65EC2" w:rsidP="00FF625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72" w:type="dxa"/>
          </w:tcPr>
          <w:p w14:paraId="2C7D0E7A" w14:textId="77777777" w:rsidR="00186AB8" w:rsidRDefault="00186AB8" w:rsidP="00186AB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63A56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C7E5A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BC7E5A">
              <w:rPr>
                <w:rFonts w:ascii="Times New Roman" w:hAnsi="Times New Roman"/>
                <w:sz w:val="28"/>
                <w:szCs w:val="28"/>
              </w:rPr>
              <w:t>Построение четырехгранной» пирамиды»</w:t>
            </w:r>
          </w:p>
          <w:p w14:paraId="54A13131" w14:textId="77777777" w:rsidR="00E65EC2" w:rsidRDefault="00E65EC2" w:rsidP="007662F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6E8FA98" w14:textId="77777777" w:rsidR="006D32B9" w:rsidRDefault="006D32B9" w:rsidP="006D3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2E2723B" w14:textId="77777777" w:rsidR="006D32B9" w:rsidRDefault="006D32B9" w:rsidP="006D3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</w:t>
            </w:r>
            <w:r w:rsidR="003734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5781D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781D">
              <w:rPr>
                <w:rFonts w:ascii="Times New Roman" w:hAnsi="Times New Roman" w:cs="Times New Roman"/>
                <w:sz w:val="28"/>
                <w:szCs w:val="28"/>
              </w:rPr>
              <w:t xml:space="preserve">  построения геометрических 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пирамида</w:t>
            </w:r>
          </w:p>
          <w:p w14:paraId="7445398A" w14:textId="77777777" w:rsidR="006D32B9" w:rsidRDefault="006D32B9" w:rsidP="006D3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построить пирамиду</w:t>
            </w:r>
          </w:p>
          <w:p w14:paraId="1EBD69EE" w14:textId="77777777" w:rsidR="006D32B9" w:rsidRDefault="006D32B9" w:rsidP="006D32B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выполнить творческую работу </w:t>
            </w:r>
            <w:r w:rsidR="00A7438C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пирамидой</w:t>
            </w:r>
          </w:p>
          <w:p w14:paraId="6395A09B" w14:textId="77777777" w:rsidR="00DD5BDA" w:rsidRDefault="00DD5BDA" w:rsidP="00E118C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7E3F4FA5" w14:textId="77777777" w:rsidR="007D677D" w:rsidRDefault="007D677D" w:rsidP="007D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учебных пособий.</w:t>
            </w:r>
          </w:p>
          <w:p w14:paraId="5DDF5803" w14:textId="77777777" w:rsidR="007D677D" w:rsidRDefault="007D677D" w:rsidP="007D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построить пирамиду с поддержкой тоном.</w:t>
            </w:r>
          </w:p>
          <w:p w14:paraId="5C405AA8" w14:textId="77777777" w:rsidR="00E65EC2" w:rsidRDefault="007D677D" w:rsidP="007D67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карандаши разной твердости.</w:t>
            </w:r>
          </w:p>
        </w:tc>
      </w:tr>
      <w:tr w:rsidR="00E6365E" w:rsidRPr="00C05F55" w14:paraId="44B26B11" w14:textId="77777777" w:rsidTr="00477B76">
        <w:tc>
          <w:tcPr>
            <w:tcW w:w="397" w:type="dxa"/>
            <w:vMerge w:val="restart"/>
          </w:tcPr>
          <w:p w14:paraId="36845609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1276" w:type="dxa"/>
            <w:vMerge w:val="restart"/>
          </w:tcPr>
          <w:p w14:paraId="0DE55F0E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марта</w:t>
            </w:r>
          </w:p>
        </w:tc>
        <w:tc>
          <w:tcPr>
            <w:tcW w:w="1872" w:type="dxa"/>
          </w:tcPr>
          <w:p w14:paraId="337C5003" w14:textId="77777777" w:rsidR="006E4B18" w:rsidRDefault="006E4B18" w:rsidP="006E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B35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 w:rsidRPr="007B6366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«Декоративная композиция - мозаика»</w:t>
            </w:r>
          </w:p>
          <w:p w14:paraId="43165835" w14:textId="77777777" w:rsidR="00E6365E" w:rsidRDefault="00E6365E" w:rsidP="006E4B1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B42D048" w14:textId="77777777" w:rsidR="00860496" w:rsidRDefault="00860496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D3D2AA1" w14:textId="77777777" w:rsidR="00E45B40" w:rsidRDefault="00E45B40" w:rsidP="00E4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изучить понятия:  </w:t>
            </w:r>
          </w:p>
          <w:p w14:paraId="0E993F7A" w14:textId="77777777" w:rsidR="00E45B40" w:rsidRDefault="00E45B40" w:rsidP="001F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F76F5">
              <w:rPr>
                <w:rFonts w:ascii="Times New Roman" w:hAnsi="Times New Roman" w:cs="Times New Roman"/>
                <w:sz w:val="28"/>
                <w:szCs w:val="28"/>
              </w:rPr>
              <w:t>декоративная композиция;</w:t>
            </w:r>
          </w:p>
          <w:p w14:paraId="2824EEC2" w14:textId="77777777" w:rsidR="001F76F5" w:rsidRDefault="001F76F5" w:rsidP="001F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мозаичный прием</w:t>
            </w:r>
          </w:p>
          <w:p w14:paraId="2BE84E3D" w14:textId="77777777" w:rsidR="001F76F5" w:rsidRPr="00F3727B" w:rsidRDefault="001F76F5" w:rsidP="001F76F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«подмалевок»</w:t>
            </w:r>
          </w:p>
        </w:tc>
        <w:tc>
          <w:tcPr>
            <w:tcW w:w="2971" w:type="dxa"/>
          </w:tcPr>
          <w:p w14:paraId="0A0E31C3" w14:textId="77777777" w:rsidR="00860496" w:rsidRDefault="00860496" w:rsidP="008604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CA5231">
              <w:rPr>
                <w:rFonts w:ascii="Times New Roman" w:hAnsi="Times New Roman" w:cs="Times New Roman"/>
                <w:sz w:val="28"/>
                <w:szCs w:val="28"/>
              </w:rPr>
              <w:t>мозаике в произведениях народов мира</w:t>
            </w:r>
          </w:p>
          <w:p w14:paraId="5D97B0C6" w14:textId="77777777" w:rsidR="00AF14D2" w:rsidRDefault="00AF14D2" w:rsidP="00AF1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1F6578D8" w14:textId="77777777" w:rsidR="00AF14D2" w:rsidRDefault="00AF14D2" w:rsidP="00AF1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подмалевок.</w:t>
            </w:r>
          </w:p>
          <w:p w14:paraId="12D9B2F0" w14:textId="77777777" w:rsidR="00493891" w:rsidRDefault="00CD1821" w:rsidP="00E45B4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гуашь, плоские кисти.</w:t>
            </w:r>
          </w:p>
        </w:tc>
      </w:tr>
      <w:tr w:rsidR="00E6365E" w:rsidRPr="00C05F55" w14:paraId="18881811" w14:textId="77777777" w:rsidTr="00477B76">
        <w:tc>
          <w:tcPr>
            <w:tcW w:w="397" w:type="dxa"/>
            <w:vMerge/>
          </w:tcPr>
          <w:p w14:paraId="0BC248C4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76E35A9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1A0D5F8D" w14:textId="77777777" w:rsidR="00E6365E" w:rsidRDefault="006E4B18" w:rsidP="006E4B1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5B35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 w:rsidRPr="007B6366"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«Декоративная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композиция – мозаика»</w:t>
            </w:r>
          </w:p>
        </w:tc>
        <w:tc>
          <w:tcPr>
            <w:tcW w:w="3260" w:type="dxa"/>
          </w:tcPr>
          <w:p w14:paraId="0E175ED2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</w:t>
            </w:r>
          </w:p>
          <w:p w14:paraId="319D536A" w14:textId="77777777" w:rsidR="00E6365E" w:rsidRDefault="007057C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A23F3">
              <w:rPr>
                <w:rFonts w:ascii="Times New Roman" w:hAnsi="Times New Roman" w:cs="Times New Roman"/>
                <w:sz w:val="28"/>
                <w:szCs w:val="28"/>
              </w:rPr>
              <w:t xml:space="preserve">повторить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законы композиции;</w:t>
            </w:r>
          </w:p>
          <w:p w14:paraId="7B95DB07" w14:textId="77777777" w:rsidR="00B41133" w:rsidRDefault="00B4113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работать от целого к частному</w:t>
            </w:r>
            <w:r w:rsidR="00677015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F008D5C" w14:textId="77777777" w:rsidR="007057CC" w:rsidRDefault="007057CC" w:rsidP="00B4113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133BD8F8" w14:textId="77777777" w:rsidR="00E6365E" w:rsidRDefault="00220375" w:rsidP="00AF14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</w:t>
            </w:r>
            <w:r w:rsidR="00677015">
              <w:rPr>
                <w:rFonts w:ascii="Times New Roman" w:hAnsi="Times New Roman" w:cs="Times New Roman"/>
                <w:sz w:val="28"/>
                <w:szCs w:val="28"/>
              </w:rPr>
              <w:t xml:space="preserve"> методе «</w:t>
            </w:r>
            <w:r w:rsidR="002965DC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677015">
              <w:rPr>
                <w:rFonts w:ascii="Times New Roman" w:hAnsi="Times New Roman" w:cs="Times New Roman"/>
                <w:sz w:val="28"/>
                <w:szCs w:val="28"/>
              </w:rPr>
              <w:t>т целого к частному»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79FF4DB3" w14:textId="77777777" w:rsidR="00E6365E" w:rsidRDefault="00E6365E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20375">
              <w:rPr>
                <w:rFonts w:ascii="Times New Roman" w:hAnsi="Times New Roman" w:cs="Times New Roman"/>
                <w:sz w:val="28"/>
                <w:szCs w:val="28"/>
              </w:rPr>
              <w:t xml:space="preserve">показать приемы </w:t>
            </w:r>
            <w:r w:rsidR="002203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работы мазком в мозаичной технике.</w:t>
            </w:r>
          </w:p>
          <w:p w14:paraId="5254C14A" w14:textId="77777777" w:rsidR="00E6365E" w:rsidRPr="00A36D3B" w:rsidRDefault="00E6365E" w:rsidP="00493B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E2428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</w:t>
            </w:r>
            <w:r w:rsidR="00E24280">
              <w:rPr>
                <w:rFonts w:ascii="Times New Roman" w:hAnsi="Times New Roman" w:cs="Times New Roman"/>
                <w:sz w:val="28"/>
                <w:szCs w:val="28"/>
              </w:rPr>
              <w:t>, плоские кисти.</w:t>
            </w:r>
          </w:p>
        </w:tc>
      </w:tr>
      <w:tr w:rsidR="00053F30" w:rsidRPr="00C05F55" w14:paraId="33AF98D5" w14:textId="77777777" w:rsidTr="00477B76">
        <w:tc>
          <w:tcPr>
            <w:tcW w:w="397" w:type="dxa"/>
            <w:vMerge w:val="restart"/>
          </w:tcPr>
          <w:p w14:paraId="380FF208" w14:textId="77777777" w:rsidR="00053F30" w:rsidRDefault="00053F3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1276" w:type="dxa"/>
            <w:vMerge w:val="restart"/>
          </w:tcPr>
          <w:p w14:paraId="56C4FD0A" w14:textId="77777777" w:rsidR="00053F30" w:rsidRDefault="00053F3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D4F0F">
              <w:rPr>
                <w:rFonts w:ascii="Times New Roman" w:hAnsi="Times New Roman" w:cs="Times New Roman"/>
                <w:sz w:val="28"/>
                <w:szCs w:val="28"/>
              </w:rPr>
              <w:t>3 неделя марта</w:t>
            </w:r>
          </w:p>
        </w:tc>
        <w:tc>
          <w:tcPr>
            <w:tcW w:w="1872" w:type="dxa"/>
          </w:tcPr>
          <w:p w14:paraId="5E2C4432" w14:textId="77777777" w:rsidR="00053F30" w:rsidRDefault="00B0707E" w:rsidP="00604E2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95F8E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«Общий светотеневой тон в работе»</w:t>
            </w:r>
          </w:p>
        </w:tc>
        <w:tc>
          <w:tcPr>
            <w:tcW w:w="3260" w:type="dxa"/>
          </w:tcPr>
          <w:p w14:paraId="63410AA7" w14:textId="77777777" w:rsidR="00053F30" w:rsidRDefault="00053F30" w:rsidP="00DB435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142965D" w14:textId="77777777" w:rsidR="00CD026B" w:rsidRDefault="00053F30" w:rsidP="00B07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7A77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B07A77" w:rsidRPr="00B07A77">
              <w:rPr>
                <w:rFonts w:ascii="Times New Roman" w:hAnsi="Times New Roman" w:cs="Times New Roman"/>
                <w:sz w:val="28"/>
                <w:szCs w:val="28"/>
              </w:rPr>
              <w:t>ыполнить постановку из 2-х предметов светлой тональности на сером, немного темнее предметов фоне, в теплом колорите.</w:t>
            </w:r>
          </w:p>
          <w:p w14:paraId="028F44A2" w14:textId="77777777" w:rsidR="00B07A77" w:rsidRDefault="00B07A77" w:rsidP="00B07A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научиться последовательно вести работу;</w:t>
            </w:r>
          </w:p>
          <w:p w14:paraId="4D489BF8" w14:textId="77777777" w:rsidR="00B07A77" w:rsidRPr="00F3727B" w:rsidRDefault="00B07A77" w:rsidP="00B07A7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75945DDF" w14:textId="77777777" w:rsidR="00053F30" w:rsidRDefault="00053F3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</w:t>
            </w:r>
            <w:r w:rsidR="00B07A77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A77">
              <w:rPr>
                <w:rFonts w:ascii="Times New Roman" w:hAnsi="Times New Roman" w:cs="Times New Roman"/>
                <w:sz w:val="28"/>
                <w:szCs w:val="28"/>
              </w:rPr>
              <w:t xml:space="preserve">общем светотеневом тоне в работе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57E2309E" w14:textId="77777777" w:rsidR="00B07A77" w:rsidRDefault="00CD026B" w:rsidP="0073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07A77">
              <w:rPr>
                <w:rFonts w:ascii="Times New Roman" w:hAnsi="Times New Roman" w:cs="Times New Roman"/>
                <w:sz w:val="28"/>
                <w:szCs w:val="28"/>
              </w:rPr>
              <w:t>показать этапы работы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07A77">
              <w:rPr>
                <w:rFonts w:ascii="Times New Roman" w:hAnsi="Times New Roman" w:cs="Times New Roman"/>
                <w:sz w:val="28"/>
                <w:szCs w:val="28"/>
              </w:rPr>
              <w:t>над этюдом</w:t>
            </w:r>
          </w:p>
          <w:p w14:paraId="1B6FF9F0" w14:textId="77777777" w:rsidR="00053F30" w:rsidRDefault="00053F30" w:rsidP="007324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гуашь.</w:t>
            </w:r>
          </w:p>
          <w:p w14:paraId="31D42C2D" w14:textId="77777777" w:rsidR="006D60B6" w:rsidRDefault="006D60B6" w:rsidP="007324E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53F30" w:rsidRPr="00C05F55" w14:paraId="3F04E939" w14:textId="77777777" w:rsidTr="00477B76">
        <w:tc>
          <w:tcPr>
            <w:tcW w:w="397" w:type="dxa"/>
            <w:vMerge/>
          </w:tcPr>
          <w:p w14:paraId="7286FF17" w14:textId="77777777" w:rsidR="00053F30" w:rsidRDefault="00053F3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FF4FBC8" w14:textId="77777777" w:rsidR="00053F30" w:rsidRPr="0036401F" w:rsidRDefault="00053F30" w:rsidP="00FF625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72" w:type="dxa"/>
          </w:tcPr>
          <w:p w14:paraId="346C0D2F" w14:textId="77777777" w:rsidR="00053F30" w:rsidRDefault="00B0707E" w:rsidP="002965D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95F8E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«Общий светотеневой тон в работе»</w:t>
            </w:r>
          </w:p>
        </w:tc>
        <w:tc>
          <w:tcPr>
            <w:tcW w:w="3260" w:type="dxa"/>
          </w:tcPr>
          <w:p w14:paraId="3042A2A3" w14:textId="77777777" w:rsidR="0058709E" w:rsidRDefault="0058709E" w:rsidP="00587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7660389" w14:textId="77777777" w:rsidR="0058709E" w:rsidRDefault="0058709E" w:rsidP="00587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B07A77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постановку из 2-х предметов светлой тональности на сером, немного темнее предметов фоне, 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холодном</w:t>
            </w:r>
            <w:r w:rsidRPr="00B07A77">
              <w:rPr>
                <w:rFonts w:ascii="Times New Roman" w:hAnsi="Times New Roman" w:cs="Times New Roman"/>
                <w:sz w:val="28"/>
                <w:szCs w:val="28"/>
              </w:rPr>
              <w:t xml:space="preserve"> колорите.</w:t>
            </w:r>
          </w:p>
          <w:p w14:paraId="6FA25AB6" w14:textId="77777777" w:rsidR="0058709E" w:rsidRDefault="0058709E" w:rsidP="0058709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научиться последовательно вести работу;</w:t>
            </w:r>
          </w:p>
          <w:p w14:paraId="427EDDF2" w14:textId="77777777" w:rsidR="00F80B1C" w:rsidRPr="00F3727B" w:rsidRDefault="00F80B1C" w:rsidP="00F1682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18156110" w14:textId="77777777" w:rsidR="00053F30" w:rsidRDefault="00F80B1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репродукций </w:t>
            </w:r>
            <w:r w:rsidR="00E92363">
              <w:rPr>
                <w:rFonts w:ascii="Times New Roman" w:hAnsi="Times New Roman" w:cs="Times New Roman"/>
                <w:sz w:val="28"/>
                <w:szCs w:val="28"/>
              </w:rPr>
              <w:t>в теплом и холодном колорите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739559E" w14:textId="77777777" w:rsidR="00F80B1C" w:rsidRDefault="00F80B1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3D9647B8" w14:textId="77777777" w:rsidR="00F80B1C" w:rsidRDefault="00F80B1C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F16829">
              <w:rPr>
                <w:rFonts w:ascii="Times New Roman" w:hAnsi="Times New Roman" w:cs="Times New Roman"/>
                <w:sz w:val="28"/>
                <w:szCs w:val="28"/>
              </w:rPr>
              <w:t>индивидуальная помощь ученикам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94A35F6" w14:textId="77777777" w:rsidR="00F80B1C" w:rsidRDefault="00F80B1C" w:rsidP="00827CA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827CA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гуашь.</w:t>
            </w:r>
          </w:p>
        </w:tc>
      </w:tr>
      <w:tr w:rsidR="00BD0F65" w:rsidRPr="00C05F55" w14:paraId="010FE9EB" w14:textId="77777777" w:rsidTr="00477B76">
        <w:tc>
          <w:tcPr>
            <w:tcW w:w="397" w:type="dxa"/>
            <w:vMerge w:val="restart"/>
          </w:tcPr>
          <w:p w14:paraId="3A73F4CB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1276" w:type="dxa"/>
            <w:vMerge w:val="restart"/>
          </w:tcPr>
          <w:p w14:paraId="0D82D55C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неделя марта</w:t>
            </w:r>
          </w:p>
        </w:tc>
        <w:tc>
          <w:tcPr>
            <w:tcW w:w="1872" w:type="dxa"/>
          </w:tcPr>
          <w:p w14:paraId="6F3FD414" w14:textId="77777777" w:rsidR="00971A29" w:rsidRDefault="00971A29" w:rsidP="00971A29">
            <w:pPr>
              <w:rPr>
                <w:rFonts w:ascii="Times New Roman" w:hAnsi="Times New Roman"/>
              </w:rPr>
            </w:pPr>
            <w:r w:rsidRPr="00E63A56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/>
                <w:b/>
              </w:rPr>
              <w:t xml:space="preserve"> «</w:t>
            </w:r>
            <w:r w:rsidRPr="00AD1AF6">
              <w:rPr>
                <w:rFonts w:ascii="Times New Roman" w:hAnsi="Times New Roman"/>
                <w:sz w:val="28"/>
                <w:szCs w:val="28"/>
              </w:rPr>
              <w:t>Построение шара</w:t>
            </w:r>
            <w:r>
              <w:rPr>
                <w:rFonts w:ascii="Times New Roman" w:hAnsi="Times New Roman"/>
              </w:rPr>
              <w:t>»</w:t>
            </w:r>
            <w:r w:rsidRPr="00AD1AF6">
              <w:rPr>
                <w:rFonts w:ascii="Times New Roman" w:hAnsi="Times New Roman"/>
              </w:rPr>
              <w:t xml:space="preserve"> </w:t>
            </w:r>
          </w:p>
          <w:p w14:paraId="7EB8032A" w14:textId="77777777" w:rsidR="00BD0F65" w:rsidRDefault="00BD0F65" w:rsidP="00971A29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45E64DB" w14:textId="77777777" w:rsidR="002D55A4" w:rsidRDefault="002D55A4" w:rsidP="002D5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4501679" w14:textId="77777777" w:rsidR="002D55A4" w:rsidRDefault="002D55A4" w:rsidP="002D5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изучить  </w:t>
            </w:r>
            <w:r w:rsidRPr="00A5781D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781D">
              <w:rPr>
                <w:rFonts w:ascii="Times New Roman" w:hAnsi="Times New Roman" w:cs="Times New Roman"/>
                <w:sz w:val="28"/>
                <w:szCs w:val="28"/>
              </w:rPr>
              <w:t xml:space="preserve">  построения геометрических 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шара</w:t>
            </w:r>
          </w:p>
          <w:p w14:paraId="6F7B15F7" w14:textId="77777777" w:rsidR="002D55A4" w:rsidRDefault="002D55A4" w:rsidP="002D5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построить шар</w:t>
            </w:r>
          </w:p>
          <w:p w14:paraId="6006A827" w14:textId="77777777" w:rsidR="002D55A4" w:rsidRDefault="002D55A4" w:rsidP="002D5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творческую работу с шаром</w:t>
            </w:r>
          </w:p>
          <w:p w14:paraId="7A6DD115" w14:textId="77777777" w:rsidR="00BD0F65" w:rsidRDefault="00A81EB6" w:rsidP="00A81EB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971" w:type="dxa"/>
          </w:tcPr>
          <w:p w14:paraId="61FB0890" w14:textId="77777777" w:rsidR="002D55A4" w:rsidRDefault="002D55A4" w:rsidP="002D5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учебных пособий.</w:t>
            </w:r>
          </w:p>
          <w:p w14:paraId="768478EA" w14:textId="77777777" w:rsidR="002D55A4" w:rsidRDefault="002D55A4" w:rsidP="002D5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построить </w:t>
            </w:r>
            <w:r w:rsidR="00F73AA4">
              <w:rPr>
                <w:rFonts w:ascii="Times New Roman" w:hAnsi="Times New Roman" w:cs="Times New Roman"/>
                <w:sz w:val="28"/>
                <w:szCs w:val="28"/>
              </w:rPr>
              <w:t>шар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 поддержкой тоном.</w:t>
            </w:r>
          </w:p>
          <w:p w14:paraId="531FABD5" w14:textId="77777777" w:rsidR="00BD0F65" w:rsidRDefault="002D55A4" w:rsidP="002D55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карандаши разной твердости.</w:t>
            </w:r>
          </w:p>
        </w:tc>
      </w:tr>
      <w:tr w:rsidR="00BD0F65" w:rsidRPr="00C05F55" w14:paraId="782A1E99" w14:textId="77777777" w:rsidTr="00477B76">
        <w:tc>
          <w:tcPr>
            <w:tcW w:w="397" w:type="dxa"/>
            <w:vMerge/>
          </w:tcPr>
          <w:p w14:paraId="5A8D802F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17B848A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7A984B91" w14:textId="77777777" w:rsidR="00BD0F65" w:rsidRDefault="00971A2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62213">
              <w:rPr>
                <w:rFonts w:ascii="Times New Roman" w:hAnsi="Times New Roman" w:cs="Times New Roman"/>
                <w:b/>
                <w:sz w:val="28"/>
                <w:szCs w:val="28"/>
              </w:rPr>
              <w:t>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«Фигура человека в русском народном костюме - народная игрушка»</w:t>
            </w:r>
          </w:p>
        </w:tc>
        <w:tc>
          <w:tcPr>
            <w:tcW w:w="3260" w:type="dxa"/>
          </w:tcPr>
          <w:p w14:paraId="3F97E4AD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12C8E8C" w14:textId="77777777" w:rsidR="003D4F25" w:rsidRDefault="003D4F2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пропорции человека.</w:t>
            </w:r>
          </w:p>
          <w:p w14:paraId="6565788F" w14:textId="77777777" w:rsidR="00BD0F65" w:rsidRDefault="003D4F25" w:rsidP="0042372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роспись костюма в русской народной традиции;</w:t>
            </w:r>
          </w:p>
        </w:tc>
        <w:tc>
          <w:tcPr>
            <w:tcW w:w="2971" w:type="dxa"/>
          </w:tcPr>
          <w:p w14:paraId="00CEEEC7" w14:textId="77777777" w:rsidR="00BD0F65" w:rsidRDefault="00BD0F6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 репродукций и фотоматериала по заданной теме.</w:t>
            </w:r>
          </w:p>
          <w:p w14:paraId="1DAB0031" w14:textId="77777777" w:rsidR="00BD0F65" w:rsidRDefault="00BD0F65" w:rsidP="00F01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вылепить несколько персонажей и </w:t>
            </w:r>
            <w:r w:rsidR="003D4F25">
              <w:rPr>
                <w:rFonts w:ascii="Times New Roman" w:hAnsi="Times New Roman" w:cs="Times New Roman"/>
                <w:sz w:val="28"/>
                <w:szCs w:val="28"/>
              </w:rPr>
              <w:t>тематически объединить их (напр. «Хоровод»)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44331E9C" w14:textId="77777777" w:rsidR="00BD0F65" w:rsidRDefault="00BD0F65" w:rsidP="0022414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Пластилин, стеки, </w:t>
            </w:r>
            <w:r w:rsidR="0022414D">
              <w:rPr>
                <w:rFonts w:ascii="Times New Roman" w:hAnsi="Times New Roman" w:cs="Times New Roman"/>
                <w:sz w:val="28"/>
                <w:szCs w:val="28"/>
              </w:rPr>
              <w:t>гуашь.</w:t>
            </w:r>
          </w:p>
        </w:tc>
      </w:tr>
      <w:tr w:rsidR="006A1D97" w:rsidRPr="00C05F55" w14:paraId="3E200526" w14:textId="77777777" w:rsidTr="00477B76">
        <w:tc>
          <w:tcPr>
            <w:tcW w:w="397" w:type="dxa"/>
          </w:tcPr>
          <w:p w14:paraId="02E4C687" w14:textId="77777777" w:rsidR="006A1D97" w:rsidRDefault="006A1D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1276" w:type="dxa"/>
          </w:tcPr>
          <w:p w14:paraId="1DA0CEBC" w14:textId="77777777" w:rsidR="006A1D97" w:rsidRDefault="006A1D9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02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 неделя </w:t>
            </w:r>
            <w:r w:rsidRPr="00D5021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апреля</w:t>
            </w:r>
          </w:p>
        </w:tc>
        <w:tc>
          <w:tcPr>
            <w:tcW w:w="1872" w:type="dxa"/>
          </w:tcPr>
          <w:p w14:paraId="3D27C3C9" w14:textId="77777777" w:rsidR="00506D38" w:rsidRDefault="00506D38" w:rsidP="00506D38">
            <w:pPr>
              <w:rPr>
                <w:rFonts w:ascii="Times New Roman" w:hAnsi="Times New Roman"/>
              </w:rPr>
            </w:pPr>
            <w:r w:rsidRPr="00CB51CE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Рисунок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«</w:t>
            </w:r>
            <w:r w:rsidRPr="00430750">
              <w:rPr>
                <w:rFonts w:ascii="Times New Roman" w:hAnsi="Times New Roman"/>
                <w:sz w:val="28"/>
                <w:szCs w:val="28"/>
              </w:rPr>
              <w:t>Построение шестигранной призмы</w:t>
            </w:r>
            <w:r>
              <w:rPr>
                <w:rFonts w:ascii="Times New Roman" w:hAnsi="Times New Roman"/>
              </w:rPr>
              <w:t>»</w:t>
            </w:r>
          </w:p>
          <w:p w14:paraId="398EDD6C" w14:textId="77777777" w:rsidR="00506D38" w:rsidRDefault="00506D38" w:rsidP="00506D38">
            <w:pPr>
              <w:rPr>
                <w:rFonts w:ascii="Times New Roman" w:hAnsi="Times New Roman"/>
              </w:rPr>
            </w:pPr>
          </w:p>
          <w:p w14:paraId="38D14530" w14:textId="77777777" w:rsidR="006A1D97" w:rsidRDefault="006A1D97" w:rsidP="00506D3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F580AD1" w14:textId="77777777" w:rsidR="006A1D97" w:rsidRDefault="005B1C41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  <w:r w:rsidR="006A1D9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7FA3DF98" w14:textId="77777777" w:rsidR="00C95F5B" w:rsidRDefault="00C95F5B" w:rsidP="00C95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изучить  </w:t>
            </w:r>
            <w:r w:rsidRPr="00A5781D">
              <w:rPr>
                <w:rFonts w:ascii="Times New Roman" w:hAnsi="Times New Roman" w:cs="Times New Roman"/>
                <w:sz w:val="28"/>
                <w:szCs w:val="28"/>
              </w:rPr>
              <w:t xml:space="preserve"> особенност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5781D">
              <w:rPr>
                <w:rFonts w:ascii="Times New Roman" w:hAnsi="Times New Roman" w:cs="Times New Roman"/>
                <w:sz w:val="28"/>
                <w:szCs w:val="28"/>
              </w:rPr>
              <w:t xml:space="preserve">  построения геометрических тел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призмы</w:t>
            </w:r>
          </w:p>
          <w:p w14:paraId="4CC5CB18" w14:textId="77777777" w:rsidR="00C95F5B" w:rsidRDefault="00C95F5B" w:rsidP="00C95F5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построить призму</w:t>
            </w:r>
          </w:p>
          <w:p w14:paraId="5B0D41BE" w14:textId="77777777" w:rsidR="006A1D97" w:rsidRPr="00F3727B" w:rsidRDefault="00C95F5B" w:rsidP="005C27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C2717">
              <w:rPr>
                <w:rFonts w:ascii="Times New Roman" w:hAnsi="Times New Roman" w:cs="Times New Roman"/>
                <w:sz w:val="28"/>
                <w:szCs w:val="28"/>
              </w:rPr>
              <w:t>дать поддержку тоном</w:t>
            </w:r>
          </w:p>
        </w:tc>
        <w:tc>
          <w:tcPr>
            <w:tcW w:w="2971" w:type="dxa"/>
          </w:tcPr>
          <w:p w14:paraId="269FF0B0" w14:textId="77777777" w:rsidR="004B5483" w:rsidRDefault="004B5483" w:rsidP="004B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Демонстрация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учебных пособий.</w:t>
            </w:r>
          </w:p>
          <w:p w14:paraId="60E16188" w14:textId="77777777" w:rsidR="004B5483" w:rsidRDefault="004B5483" w:rsidP="004B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построить призму с поддержкой тоном.</w:t>
            </w:r>
          </w:p>
          <w:p w14:paraId="41679731" w14:textId="77777777" w:rsidR="00C46F6B" w:rsidRDefault="004B5483" w:rsidP="004B548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карандаши разной твердости.</w:t>
            </w:r>
          </w:p>
        </w:tc>
      </w:tr>
      <w:tr w:rsidR="00A936B7" w:rsidRPr="00C05F55" w14:paraId="5F56B9B6" w14:textId="77777777" w:rsidTr="00477B76">
        <w:tc>
          <w:tcPr>
            <w:tcW w:w="397" w:type="dxa"/>
          </w:tcPr>
          <w:p w14:paraId="6D724E2E" w14:textId="77777777" w:rsidR="00A936B7" w:rsidRDefault="00A936B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552E3092" w14:textId="77777777" w:rsidR="00A936B7" w:rsidRPr="00AA141A" w:rsidRDefault="00A936B7" w:rsidP="00FF625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72" w:type="dxa"/>
          </w:tcPr>
          <w:p w14:paraId="680A4699" w14:textId="77777777" w:rsidR="00A936B7" w:rsidRDefault="00506D38" w:rsidP="00B257D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74528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30750">
              <w:rPr>
                <w:rFonts w:ascii="Times New Roman" w:hAnsi="Times New Roman"/>
                <w:sz w:val="28"/>
                <w:szCs w:val="28"/>
              </w:rPr>
              <w:t>Натюрморт из геометрических тел с тоновой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лепкой»</w:t>
            </w:r>
          </w:p>
        </w:tc>
        <w:tc>
          <w:tcPr>
            <w:tcW w:w="3260" w:type="dxa"/>
          </w:tcPr>
          <w:p w14:paraId="6D435B8F" w14:textId="77777777" w:rsidR="00C72C4E" w:rsidRDefault="00C72C4E" w:rsidP="00C7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4C1C6014" w14:textId="77777777" w:rsidR="00C72C4E" w:rsidRDefault="00C72C4E" w:rsidP="00C7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закрепление полученных знаний;</w:t>
            </w:r>
          </w:p>
          <w:p w14:paraId="779EC517" w14:textId="77777777" w:rsidR="00C72C4E" w:rsidRDefault="00C72C4E" w:rsidP="00C7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этюд с тоновой лепкой формы</w:t>
            </w:r>
          </w:p>
          <w:p w14:paraId="20FBFDCA" w14:textId="77777777" w:rsidR="00D33E16" w:rsidRDefault="00C72C4E" w:rsidP="00C72C4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компоновка натюрморта</w:t>
            </w:r>
          </w:p>
        </w:tc>
        <w:tc>
          <w:tcPr>
            <w:tcW w:w="2971" w:type="dxa"/>
          </w:tcPr>
          <w:p w14:paraId="7E4400BA" w14:textId="77777777" w:rsidR="00737217" w:rsidRPr="00C01F17" w:rsidRDefault="00737217" w:rsidP="0073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линейно – конструктивный рисунок натюрморта</w:t>
            </w:r>
          </w:p>
          <w:p w14:paraId="11DCD151" w14:textId="77777777" w:rsidR="00D33E16" w:rsidRDefault="00737217" w:rsidP="007372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карандаши разной твердости.</w:t>
            </w:r>
          </w:p>
        </w:tc>
      </w:tr>
      <w:tr w:rsidR="00E1020B" w:rsidRPr="00C05F55" w14:paraId="5BDD2344" w14:textId="77777777" w:rsidTr="00477B76">
        <w:tc>
          <w:tcPr>
            <w:tcW w:w="397" w:type="dxa"/>
            <w:vMerge w:val="restart"/>
          </w:tcPr>
          <w:p w14:paraId="1D1F582E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276" w:type="dxa"/>
            <w:vMerge w:val="restart"/>
          </w:tcPr>
          <w:p w14:paraId="5686A71D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апреля</w:t>
            </w:r>
          </w:p>
        </w:tc>
        <w:tc>
          <w:tcPr>
            <w:tcW w:w="1872" w:type="dxa"/>
          </w:tcPr>
          <w:p w14:paraId="06C5EB8A" w14:textId="77777777" w:rsidR="00E1020B" w:rsidRDefault="001958F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5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«Герои Великой Отечественной Войны»</w:t>
            </w:r>
          </w:p>
        </w:tc>
        <w:tc>
          <w:tcPr>
            <w:tcW w:w="3260" w:type="dxa"/>
          </w:tcPr>
          <w:p w14:paraId="71E9C51A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303B6A96" w14:textId="77777777" w:rsidR="00FE054F" w:rsidRDefault="00E1020B" w:rsidP="00345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76ED4">
              <w:rPr>
                <w:rFonts w:ascii="Times New Roman" w:hAnsi="Times New Roman" w:cs="Times New Roman"/>
                <w:sz w:val="28"/>
                <w:szCs w:val="28"/>
              </w:rPr>
              <w:t>Воспитывать любовь к Отечеству.</w:t>
            </w:r>
          </w:p>
          <w:p w14:paraId="7274C4F2" w14:textId="77777777" w:rsidR="00B76ED4" w:rsidRDefault="00B76ED4" w:rsidP="00345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сбор исторического материала</w:t>
            </w:r>
          </w:p>
          <w:p w14:paraId="04B46A8F" w14:textId="77777777" w:rsidR="00E1020B" w:rsidRDefault="00B76ED4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награды- ордена и медали</w:t>
            </w:r>
          </w:p>
        </w:tc>
        <w:tc>
          <w:tcPr>
            <w:tcW w:w="2971" w:type="dxa"/>
          </w:tcPr>
          <w:p w14:paraId="1868A021" w14:textId="77777777" w:rsidR="00DF3687" w:rsidRDefault="00345BE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репродукций </w:t>
            </w:r>
            <w:r w:rsidR="00DF3687">
              <w:rPr>
                <w:rFonts w:ascii="Times New Roman" w:hAnsi="Times New Roman" w:cs="Times New Roman"/>
                <w:sz w:val="28"/>
                <w:szCs w:val="28"/>
              </w:rPr>
              <w:t>советских худ</w:t>
            </w:r>
            <w:r w:rsidR="003118FE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="00DF3687">
              <w:rPr>
                <w:rFonts w:ascii="Times New Roman" w:hAnsi="Times New Roman" w:cs="Times New Roman"/>
                <w:sz w:val="28"/>
                <w:szCs w:val="28"/>
              </w:rPr>
              <w:t xml:space="preserve">жников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 заданную тему. </w:t>
            </w:r>
            <w:r w:rsidR="00E1020B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  <w:r w:rsidR="00DF3687">
              <w:rPr>
                <w:rFonts w:ascii="Times New Roman" w:hAnsi="Times New Roman" w:cs="Times New Roman"/>
                <w:sz w:val="28"/>
                <w:szCs w:val="28"/>
              </w:rPr>
              <w:t xml:space="preserve"> фор-эскизы</w:t>
            </w:r>
          </w:p>
          <w:p w14:paraId="00D3E3F7" w14:textId="77777777" w:rsidR="00E1020B" w:rsidRPr="009F6579" w:rsidRDefault="00E1020B" w:rsidP="00DF368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DF368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гуашь.</w:t>
            </w:r>
          </w:p>
        </w:tc>
      </w:tr>
      <w:tr w:rsidR="00E1020B" w:rsidRPr="00C05F55" w14:paraId="14DA544D" w14:textId="77777777" w:rsidTr="00477B76">
        <w:tc>
          <w:tcPr>
            <w:tcW w:w="397" w:type="dxa"/>
            <w:vMerge/>
          </w:tcPr>
          <w:p w14:paraId="4D9ECBCF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FFD9CEA" w14:textId="77777777" w:rsidR="00E1020B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1F79993F" w14:textId="77777777" w:rsidR="00E1020B" w:rsidRDefault="001958FB" w:rsidP="002458D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83255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«Герои Великой Отечественной Войны»</w:t>
            </w:r>
          </w:p>
        </w:tc>
        <w:tc>
          <w:tcPr>
            <w:tcW w:w="3260" w:type="dxa"/>
          </w:tcPr>
          <w:p w14:paraId="16F8D05E" w14:textId="77777777" w:rsidR="00E1020B" w:rsidRPr="00C01F17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625E6EC1" w14:textId="77777777" w:rsidR="00E1020B" w:rsidRDefault="00B76ED4" w:rsidP="00B7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Раскрытие героической темы</w:t>
            </w:r>
            <w:r w:rsidR="00E1020B" w:rsidRPr="009F657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Великой Победы.</w:t>
            </w:r>
          </w:p>
          <w:p w14:paraId="5BCBBC53" w14:textId="77777777" w:rsidR="00B76ED4" w:rsidRDefault="00B76ED4" w:rsidP="00B76ED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579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законов </w:t>
            </w:r>
            <w:r w:rsidRPr="009F6579">
              <w:rPr>
                <w:rFonts w:ascii="Times New Roman" w:hAnsi="Times New Roman" w:cs="Times New Roman"/>
                <w:sz w:val="28"/>
                <w:szCs w:val="28"/>
              </w:rPr>
              <w:t>композиции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3204B0AB" w14:textId="77777777" w:rsidR="00B76ED4" w:rsidRPr="00F3727B" w:rsidRDefault="00B76ED4" w:rsidP="00B76ED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78FA54E7" w14:textId="77777777" w:rsidR="00E1020B" w:rsidRPr="009F6579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579">
              <w:rPr>
                <w:rFonts w:ascii="Times New Roman" w:hAnsi="Times New Roman" w:cs="Times New Roman"/>
                <w:sz w:val="28"/>
                <w:szCs w:val="28"/>
              </w:rPr>
              <w:t xml:space="preserve">Беседа о </w:t>
            </w:r>
            <w:r w:rsidR="002458D5">
              <w:rPr>
                <w:rFonts w:ascii="Times New Roman" w:hAnsi="Times New Roman" w:cs="Times New Roman"/>
                <w:sz w:val="28"/>
                <w:szCs w:val="28"/>
              </w:rPr>
              <w:t>выразительности образов</w:t>
            </w:r>
            <w:r w:rsidR="001E4536">
              <w:rPr>
                <w:rFonts w:ascii="Times New Roman" w:hAnsi="Times New Roman" w:cs="Times New Roman"/>
                <w:sz w:val="28"/>
                <w:szCs w:val="28"/>
              </w:rPr>
              <w:t xml:space="preserve"> советского народа на фронте и в тылу</w:t>
            </w:r>
          </w:p>
          <w:p w14:paraId="36981861" w14:textId="77777777" w:rsidR="00E1020B" w:rsidRPr="009F6579" w:rsidRDefault="00E1020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6579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  <w:r w:rsidR="00841A75">
              <w:rPr>
                <w:rFonts w:ascii="Times New Roman" w:hAnsi="Times New Roman" w:cs="Times New Roman"/>
                <w:sz w:val="28"/>
                <w:szCs w:val="28"/>
              </w:rPr>
              <w:t xml:space="preserve"> эскизы</w:t>
            </w:r>
          </w:p>
          <w:p w14:paraId="03EC21D3" w14:textId="77777777" w:rsidR="00E1020B" w:rsidRDefault="00E1020B" w:rsidP="009460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9460C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</w:t>
            </w:r>
          </w:p>
        </w:tc>
      </w:tr>
      <w:tr w:rsidR="00A6296B" w:rsidRPr="00C05F55" w14:paraId="46B926CC" w14:textId="77777777" w:rsidTr="00477B76">
        <w:tc>
          <w:tcPr>
            <w:tcW w:w="397" w:type="dxa"/>
            <w:vMerge w:val="restart"/>
          </w:tcPr>
          <w:p w14:paraId="16E0CDBD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1276" w:type="dxa"/>
            <w:vMerge w:val="restart"/>
          </w:tcPr>
          <w:p w14:paraId="4941953D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апреля</w:t>
            </w:r>
          </w:p>
        </w:tc>
        <w:tc>
          <w:tcPr>
            <w:tcW w:w="1872" w:type="dxa"/>
          </w:tcPr>
          <w:p w14:paraId="74072D3C" w14:textId="77777777" w:rsidR="00A6296B" w:rsidRDefault="00506D38" w:rsidP="002F01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528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30750">
              <w:rPr>
                <w:rFonts w:ascii="Times New Roman" w:hAnsi="Times New Roman"/>
                <w:sz w:val="28"/>
                <w:szCs w:val="28"/>
              </w:rPr>
              <w:t>Натюрморт из геометрических тел с тоновой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лепкой»</w:t>
            </w:r>
          </w:p>
        </w:tc>
        <w:tc>
          <w:tcPr>
            <w:tcW w:w="3260" w:type="dxa"/>
          </w:tcPr>
          <w:p w14:paraId="525F3C19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2A917B1A" w14:textId="77777777" w:rsidR="00A6296B" w:rsidRDefault="00A6296B" w:rsidP="005E3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33E9">
              <w:rPr>
                <w:rFonts w:ascii="Times New Roman" w:hAnsi="Times New Roman" w:cs="Times New Roman"/>
                <w:sz w:val="28"/>
                <w:szCs w:val="28"/>
              </w:rPr>
              <w:t>закрепление полученных знаний;</w:t>
            </w:r>
          </w:p>
          <w:p w14:paraId="2A2C5D21" w14:textId="77777777" w:rsidR="005E33E9" w:rsidRDefault="005E33E9" w:rsidP="005E3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этюд с тоновой лепкой формы</w:t>
            </w:r>
          </w:p>
          <w:p w14:paraId="02FD75D0" w14:textId="77777777" w:rsidR="005E33E9" w:rsidRPr="00F3727B" w:rsidRDefault="005E33E9" w:rsidP="005E3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компоновка натюрморта</w:t>
            </w:r>
          </w:p>
        </w:tc>
        <w:tc>
          <w:tcPr>
            <w:tcW w:w="2971" w:type="dxa"/>
          </w:tcPr>
          <w:p w14:paraId="509D503A" w14:textId="77777777" w:rsidR="00A6296B" w:rsidRPr="00C01F17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  <w:r w:rsidR="0031557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37217">
              <w:rPr>
                <w:rFonts w:ascii="Times New Roman" w:hAnsi="Times New Roman" w:cs="Times New Roman"/>
                <w:sz w:val="28"/>
                <w:szCs w:val="28"/>
              </w:rPr>
              <w:t>тоновая лепка формы</w:t>
            </w:r>
          </w:p>
          <w:p w14:paraId="3E1BAC98" w14:textId="77777777" w:rsidR="00A6296B" w:rsidRDefault="00B27CB5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карандаши разной твердости.</w:t>
            </w:r>
          </w:p>
        </w:tc>
      </w:tr>
      <w:tr w:rsidR="00A6296B" w:rsidRPr="00C05F55" w14:paraId="5D21583D" w14:textId="77777777" w:rsidTr="00477B76">
        <w:tc>
          <w:tcPr>
            <w:tcW w:w="397" w:type="dxa"/>
            <w:vMerge/>
          </w:tcPr>
          <w:p w14:paraId="4812494F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00933671" w14:textId="77777777" w:rsidR="00A6296B" w:rsidRDefault="00A6296B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2A9C3F41" w14:textId="77777777" w:rsidR="006D49C1" w:rsidRDefault="00506D38" w:rsidP="00FC69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528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430750">
              <w:rPr>
                <w:rFonts w:ascii="Times New Roman" w:hAnsi="Times New Roman"/>
                <w:sz w:val="28"/>
                <w:szCs w:val="28"/>
              </w:rPr>
              <w:t>Натюрморт из геометрических тел с тоновой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лепкой»</w:t>
            </w:r>
          </w:p>
        </w:tc>
        <w:tc>
          <w:tcPr>
            <w:tcW w:w="3260" w:type="dxa"/>
          </w:tcPr>
          <w:p w14:paraId="47336EEA" w14:textId="77777777" w:rsidR="005E33E9" w:rsidRDefault="005E33E9" w:rsidP="005E3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B32E53C" w14:textId="77777777" w:rsidR="005E33E9" w:rsidRDefault="005E33E9" w:rsidP="005E33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закрепление полученных знаний;</w:t>
            </w:r>
          </w:p>
          <w:p w14:paraId="0A90DEE8" w14:textId="77777777" w:rsidR="00FC08CC" w:rsidRDefault="005E33E9" w:rsidP="00C0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выполнить этюд с тоновой лепкой формы</w:t>
            </w:r>
          </w:p>
          <w:p w14:paraId="72C40EEB" w14:textId="77777777" w:rsidR="00C044FA" w:rsidRDefault="00C044FA" w:rsidP="00C044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обобщение</w:t>
            </w:r>
            <w:r w:rsidR="00ED2309">
              <w:rPr>
                <w:rFonts w:ascii="Times New Roman" w:hAnsi="Times New Roman" w:cs="Times New Roman"/>
                <w:sz w:val="28"/>
                <w:szCs w:val="28"/>
              </w:rPr>
              <w:t>, акценты</w:t>
            </w:r>
          </w:p>
        </w:tc>
        <w:tc>
          <w:tcPr>
            <w:tcW w:w="2971" w:type="dxa"/>
          </w:tcPr>
          <w:p w14:paraId="667D46C1" w14:textId="77777777" w:rsidR="00B27CB5" w:rsidRPr="00C01F17" w:rsidRDefault="00B27CB5" w:rsidP="00B27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309">
              <w:rPr>
                <w:rFonts w:ascii="Times New Roman" w:hAnsi="Times New Roman" w:cs="Times New Roman"/>
                <w:sz w:val="28"/>
                <w:szCs w:val="28"/>
              </w:rPr>
              <w:t>обобщение, акценты</w:t>
            </w:r>
          </w:p>
          <w:p w14:paraId="6F103DD7" w14:textId="77777777" w:rsidR="00FC08CC" w:rsidRPr="00C01F17" w:rsidRDefault="00B27CB5" w:rsidP="00B27CB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А3, карандаши разной твердости.</w:t>
            </w:r>
          </w:p>
        </w:tc>
      </w:tr>
      <w:tr w:rsidR="00D266F8" w:rsidRPr="00C05F55" w14:paraId="74981A47" w14:textId="77777777" w:rsidTr="00477B76">
        <w:tc>
          <w:tcPr>
            <w:tcW w:w="397" w:type="dxa"/>
            <w:vMerge w:val="restart"/>
          </w:tcPr>
          <w:p w14:paraId="6343152B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1276" w:type="dxa"/>
            <w:vMerge w:val="restart"/>
          </w:tcPr>
          <w:p w14:paraId="1F8FF9E0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апреля</w:t>
            </w:r>
          </w:p>
        </w:tc>
        <w:tc>
          <w:tcPr>
            <w:tcW w:w="1872" w:type="dxa"/>
          </w:tcPr>
          <w:p w14:paraId="7171C563" w14:textId="77777777" w:rsidR="00F31F39" w:rsidRDefault="00F31F39" w:rsidP="00F31F3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«Контраст в цветовых отношениях»</w:t>
            </w:r>
          </w:p>
          <w:p w14:paraId="34AE5DF4" w14:textId="77777777" w:rsidR="00D266F8" w:rsidRDefault="00D266F8" w:rsidP="002138B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20571E34" w14:textId="77777777" w:rsidR="00D266F8" w:rsidRDefault="00F31F39" w:rsidP="0061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Цель:</w:t>
            </w:r>
          </w:p>
          <w:p w14:paraId="492E6C15" w14:textId="77777777" w:rsidR="00F31F39" w:rsidRDefault="00F31F39" w:rsidP="00613F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понятие контраст в живописи</w:t>
            </w:r>
          </w:p>
          <w:p w14:paraId="14F54E81" w14:textId="77777777" w:rsidR="00F31F39" w:rsidRDefault="00F31F39" w:rsidP="00F31F3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F31F39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постановку </w:t>
            </w:r>
            <w:r w:rsidRPr="00F31F3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из 2-х предметов на контрастном фоне</w:t>
            </w:r>
          </w:p>
          <w:p w14:paraId="21D15B6B" w14:textId="77777777" w:rsidR="00757A86" w:rsidRPr="00757A86" w:rsidRDefault="00757A86" w:rsidP="00757A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757A86">
              <w:rPr>
                <w:rFonts w:ascii="Times New Roman" w:hAnsi="Times New Roman" w:cs="Times New Roman"/>
                <w:sz w:val="28"/>
                <w:szCs w:val="28"/>
              </w:rPr>
              <w:t>ередать цветовые и тональные отношения</w:t>
            </w:r>
          </w:p>
          <w:p w14:paraId="77ACE651" w14:textId="77777777" w:rsidR="00757A86" w:rsidRPr="00F3727B" w:rsidRDefault="00757A86" w:rsidP="00F31F3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3F0CB872" w14:textId="77777777" w:rsidR="001A6412" w:rsidRDefault="001A6412" w:rsidP="001A6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Беседа о контрасте</w:t>
            </w:r>
          </w:p>
          <w:p w14:paraId="660CD38A" w14:textId="77777777" w:rsidR="001A6412" w:rsidRDefault="001A6412" w:rsidP="001A6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151C4514" w14:textId="77777777" w:rsidR="001A6412" w:rsidRDefault="001A6412" w:rsidP="001A6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написать этюд 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пояснениями</w:t>
            </w:r>
          </w:p>
          <w:p w14:paraId="7892D1FA" w14:textId="77777777" w:rsidR="001A6412" w:rsidRDefault="001A6412" w:rsidP="001A6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812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гуашь.</w:t>
            </w:r>
          </w:p>
          <w:p w14:paraId="338E4920" w14:textId="77777777" w:rsidR="00D266F8" w:rsidRDefault="00D266F8" w:rsidP="00AD530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D266F8" w:rsidRPr="00C05F55" w14:paraId="0D3016E7" w14:textId="77777777" w:rsidTr="00477B76">
        <w:tc>
          <w:tcPr>
            <w:tcW w:w="397" w:type="dxa"/>
            <w:vMerge/>
          </w:tcPr>
          <w:p w14:paraId="0A3504D7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2F076713" w14:textId="77777777" w:rsidR="00D266F8" w:rsidRDefault="00D266F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A0A1BDE" w14:textId="77777777" w:rsidR="00F31F39" w:rsidRDefault="00F31F39" w:rsidP="00F31F39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Живопись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«Контраст в цветовых отношениях»</w:t>
            </w:r>
          </w:p>
          <w:p w14:paraId="00DBF6EF" w14:textId="77777777" w:rsidR="00D266F8" w:rsidRDefault="00D266F8" w:rsidP="006442E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19CD5CA" w14:textId="77777777" w:rsidR="008B3EC6" w:rsidRDefault="008B3EC6" w:rsidP="008B3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48C26B3E" w14:textId="77777777" w:rsidR="008B3EC6" w:rsidRDefault="008B3EC6" w:rsidP="008B3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изучить понятие контраст в живописи</w:t>
            </w:r>
          </w:p>
          <w:p w14:paraId="65990C17" w14:textId="77777777" w:rsidR="008B3EC6" w:rsidRDefault="008B3EC6" w:rsidP="008B3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F31F39">
              <w:rPr>
                <w:rFonts w:ascii="Times New Roman" w:hAnsi="Times New Roman" w:cs="Times New Roman"/>
                <w:sz w:val="28"/>
                <w:szCs w:val="28"/>
              </w:rPr>
              <w:t>ыполнить постановку из 2-х предметов на контрастном фоне</w:t>
            </w:r>
          </w:p>
          <w:p w14:paraId="3B71B95B" w14:textId="77777777" w:rsidR="008B3EC6" w:rsidRPr="00757A86" w:rsidRDefault="008B3EC6" w:rsidP="008B3E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757A86">
              <w:rPr>
                <w:rFonts w:ascii="Times New Roman" w:hAnsi="Times New Roman" w:cs="Times New Roman"/>
                <w:sz w:val="28"/>
                <w:szCs w:val="28"/>
              </w:rPr>
              <w:t>ередать цветовые и тональные отношения</w:t>
            </w:r>
          </w:p>
          <w:p w14:paraId="14E09A39" w14:textId="77777777" w:rsidR="00363302" w:rsidRDefault="00363302" w:rsidP="00FB2C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07893F19" w14:textId="77777777" w:rsidR="001A6412" w:rsidRDefault="001A6412" w:rsidP="001A6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контрасте</w:t>
            </w:r>
          </w:p>
          <w:p w14:paraId="37465303" w14:textId="77777777" w:rsidR="001A6412" w:rsidRDefault="001A6412" w:rsidP="001A6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1FEB6505" w14:textId="77777777" w:rsidR="001A6412" w:rsidRDefault="001A6412" w:rsidP="001A6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написать этюд с пояснениями</w:t>
            </w:r>
          </w:p>
          <w:p w14:paraId="248F3CDF" w14:textId="77777777" w:rsidR="001A6412" w:rsidRDefault="001A6412" w:rsidP="001A641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812EB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гуашь.</w:t>
            </w:r>
          </w:p>
          <w:p w14:paraId="261EF880" w14:textId="77777777" w:rsidR="00D266F8" w:rsidRDefault="00D266F8" w:rsidP="00FB2C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2CF7" w:rsidRPr="00C05F55" w14:paraId="74098C44" w14:textId="77777777" w:rsidTr="00477B76">
        <w:tc>
          <w:tcPr>
            <w:tcW w:w="397" w:type="dxa"/>
            <w:vMerge w:val="restart"/>
          </w:tcPr>
          <w:p w14:paraId="08EB4B93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1276" w:type="dxa"/>
            <w:vMerge w:val="restart"/>
          </w:tcPr>
          <w:p w14:paraId="45BF0DF5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25E98">
              <w:rPr>
                <w:rFonts w:ascii="Times New Roman" w:hAnsi="Times New Roman" w:cs="Times New Roman"/>
                <w:sz w:val="28"/>
                <w:szCs w:val="28"/>
              </w:rPr>
              <w:t>1 неделя мая</w:t>
            </w:r>
          </w:p>
        </w:tc>
        <w:tc>
          <w:tcPr>
            <w:tcW w:w="1872" w:type="dxa"/>
          </w:tcPr>
          <w:p w14:paraId="4D875BC0" w14:textId="77777777" w:rsidR="0024004D" w:rsidRDefault="0024004D" w:rsidP="0024004D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36516B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36516B">
              <w:rPr>
                <w:rFonts w:ascii="Times New Roman" w:hAnsi="Times New Roman"/>
                <w:sz w:val="28"/>
                <w:szCs w:val="28"/>
              </w:rPr>
              <w:t>Контрольное за</w:t>
            </w:r>
            <w:r>
              <w:rPr>
                <w:rFonts w:ascii="Times New Roman" w:hAnsi="Times New Roman"/>
                <w:sz w:val="28"/>
                <w:szCs w:val="28"/>
              </w:rPr>
              <w:t>дание»</w:t>
            </w:r>
          </w:p>
          <w:p w14:paraId="5CD7B63B" w14:textId="77777777" w:rsidR="0024004D" w:rsidRPr="001C336E" w:rsidRDefault="0024004D" w:rsidP="0024004D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A76DB56" w14:textId="77777777" w:rsidR="00362CF7" w:rsidRDefault="00362CF7" w:rsidP="0024004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CC94D48" w14:textId="77777777" w:rsidR="002F0C23" w:rsidRDefault="002F0C23" w:rsidP="002F0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71A6913B" w14:textId="77777777" w:rsidR="002F0C23" w:rsidRPr="00A2085D" w:rsidRDefault="002F0C23" w:rsidP="002F0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A2085D">
              <w:rPr>
                <w:rFonts w:ascii="Times New Roman" w:hAnsi="Times New Roman" w:cs="Times New Roman"/>
                <w:sz w:val="28"/>
                <w:szCs w:val="28"/>
              </w:rPr>
              <w:t>акрепление знаний полученных раннее на уроках.</w:t>
            </w:r>
          </w:p>
          <w:p w14:paraId="1E1E689D" w14:textId="77777777" w:rsidR="00362CF7" w:rsidRPr="00F3727B" w:rsidRDefault="002F0C23" w:rsidP="002F0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2F0C23">
              <w:rPr>
                <w:rFonts w:ascii="Times New Roman" w:hAnsi="Times New Roman" w:cs="Times New Roman"/>
                <w:sz w:val="28"/>
                <w:szCs w:val="28"/>
              </w:rPr>
              <w:t>остроить и выполнить в тоне натюрморт из 2-х геометрических тел.</w:t>
            </w:r>
          </w:p>
        </w:tc>
        <w:tc>
          <w:tcPr>
            <w:tcW w:w="2971" w:type="dxa"/>
          </w:tcPr>
          <w:p w14:paraId="0FA02355" w14:textId="77777777" w:rsidR="002F0C23" w:rsidRDefault="002F0C23" w:rsidP="002F0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об этапах</w:t>
            </w:r>
          </w:p>
          <w:p w14:paraId="0D78349F" w14:textId="77777777" w:rsidR="002F0C23" w:rsidRDefault="002F0C23" w:rsidP="002F0C2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ведения работы.</w:t>
            </w:r>
          </w:p>
          <w:p w14:paraId="578768D7" w14:textId="77777777" w:rsidR="00EE70E7" w:rsidRDefault="00EE70E7" w:rsidP="00EE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</w:t>
            </w:r>
          </w:p>
          <w:p w14:paraId="00CDD8F9" w14:textId="77777777" w:rsidR="00EA24E6" w:rsidRDefault="00EE70E7" w:rsidP="00EE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карандаши разной твердости.</w:t>
            </w:r>
          </w:p>
        </w:tc>
      </w:tr>
      <w:tr w:rsidR="00362CF7" w:rsidRPr="00C05F55" w14:paraId="0A392166" w14:textId="77777777" w:rsidTr="00477B76">
        <w:tc>
          <w:tcPr>
            <w:tcW w:w="397" w:type="dxa"/>
            <w:vMerge/>
          </w:tcPr>
          <w:p w14:paraId="2D56F54E" w14:textId="77777777" w:rsidR="00362CF7" w:rsidRDefault="00362CF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C0D863A" w14:textId="77777777" w:rsidR="00362CF7" w:rsidRPr="00C01AB4" w:rsidRDefault="00362CF7" w:rsidP="00FF6256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1872" w:type="dxa"/>
          </w:tcPr>
          <w:p w14:paraId="2DE3578E" w14:textId="77777777" w:rsidR="00C95FDD" w:rsidRDefault="0024004D" w:rsidP="00D93F6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516B">
              <w:rPr>
                <w:rFonts w:ascii="Times New Roman" w:hAnsi="Times New Roman" w:cs="Times New Roman"/>
                <w:b/>
                <w:sz w:val="28"/>
                <w:szCs w:val="28"/>
              </w:rPr>
              <w:t>Рисунок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«</w:t>
            </w:r>
            <w:r w:rsidRPr="0036516B">
              <w:rPr>
                <w:rFonts w:ascii="Times New Roman" w:hAnsi="Times New Roman"/>
                <w:sz w:val="28"/>
                <w:szCs w:val="28"/>
              </w:rPr>
              <w:t>Контрольное за</w:t>
            </w:r>
            <w:r>
              <w:rPr>
                <w:rFonts w:ascii="Times New Roman" w:hAnsi="Times New Roman"/>
                <w:sz w:val="28"/>
                <w:szCs w:val="28"/>
              </w:rPr>
              <w:t>дание»</w:t>
            </w:r>
          </w:p>
          <w:p w14:paraId="05A2BF6D" w14:textId="77777777" w:rsidR="00362CF7" w:rsidRDefault="00362CF7" w:rsidP="00D93F6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F966E19" w14:textId="77777777" w:rsidR="00932ED3" w:rsidRDefault="00932ED3" w:rsidP="0093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590A8315" w14:textId="77777777" w:rsidR="00932ED3" w:rsidRPr="00A2085D" w:rsidRDefault="00932ED3" w:rsidP="0093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</w:t>
            </w:r>
            <w:r w:rsidRPr="00A2085D">
              <w:rPr>
                <w:rFonts w:ascii="Times New Roman" w:hAnsi="Times New Roman" w:cs="Times New Roman"/>
                <w:sz w:val="28"/>
                <w:szCs w:val="28"/>
              </w:rPr>
              <w:t>акрепление знаний полученных раннее на уроках.</w:t>
            </w:r>
          </w:p>
          <w:p w14:paraId="035399D8" w14:textId="77777777" w:rsidR="00362CF7" w:rsidRDefault="00932ED3" w:rsidP="00932ED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2F0C23">
              <w:rPr>
                <w:rFonts w:ascii="Times New Roman" w:hAnsi="Times New Roman" w:cs="Times New Roman"/>
                <w:sz w:val="28"/>
                <w:szCs w:val="28"/>
              </w:rPr>
              <w:t>остроить и выполнить в тоне натюрморт из 2-х геометрических тел.</w:t>
            </w:r>
          </w:p>
        </w:tc>
        <w:tc>
          <w:tcPr>
            <w:tcW w:w="2971" w:type="dxa"/>
          </w:tcPr>
          <w:p w14:paraId="3941A572" w14:textId="77777777" w:rsidR="00EE70E7" w:rsidRDefault="000A7A9A" w:rsidP="00EE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E70E7">
              <w:rPr>
                <w:rFonts w:ascii="Times New Roman" w:hAnsi="Times New Roman" w:cs="Times New Roman"/>
                <w:sz w:val="28"/>
                <w:szCs w:val="28"/>
              </w:rPr>
              <w:t>Беседа об этапах</w:t>
            </w:r>
          </w:p>
          <w:p w14:paraId="2674E62D" w14:textId="77777777" w:rsidR="00EE70E7" w:rsidRDefault="00EE70E7" w:rsidP="00EE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ведения работы.</w:t>
            </w:r>
          </w:p>
          <w:p w14:paraId="6DAF1C12" w14:textId="77777777" w:rsidR="00EE70E7" w:rsidRDefault="00EE70E7" w:rsidP="00EE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А3</w:t>
            </w:r>
          </w:p>
          <w:p w14:paraId="71D4C291" w14:textId="77777777" w:rsidR="00934815" w:rsidRDefault="00EE70E7" w:rsidP="00EE70E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карандаши разной твердости.</w:t>
            </w:r>
          </w:p>
        </w:tc>
      </w:tr>
      <w:tr w:rsidR="004B42D9" w:rsidRPr="00C05F55" w14:paraId="2C468689" w14:textId="77777777" w:rsidTr="00477B76">
        <w:tc>
          <w:tcPr>
            <w:tcW w:w="397" w:type="dxa"/>
            <w:vMerge w:val="restart"/>
          </w:tcPr>
          <w:p w14:paraId="4CC30F1C" w14:textId="77777777" w:rsidR="004B42D9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276" w:type="dxa"/>
            <w:vMerge w:val="restart"/>
          </w:tcPr>
          <w:p w14:paraId="722782D4" w14:textId="77777777" w:rsidR="004B42D9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F1E52">
              <w:rPr>
                <w:rFonts w:ascii="Times New Roman" w:hAnsi="Times New Roman" w:cs="Times New Roman"/>
                <w:sz w:val="28"/>
                <w:szCs w:val="28"/>
              </w:rPr>
              <w:t>2 неделя мая</w:t>
            </w:r>
          </w:p>
        </w:tc>
        <w:tc>
          <w:tcPr>
            <w:tcW w:w="1872" w:type="dxa"/>
          </w:tcPr>
          <w:p w14:paraId="70D3012A" w14:textId="77777777" w:rsidR="004A37AA" w:rsidRDefault="004A37AA" w:rsidP="004A37A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754BC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6516B">
              <w:rPr>
                <w:rFonts w:ascii="Times New Roman" w:hAnsi="Times New Roman"/>
                <w:sz w:val="28"/>
                <w:szCs w:val="28"/>
              </w:rPr>
              <w:t>Контрольное за</w:t>
            </w:r>
            <w:r>
              <w:rPr>
                <w:rFonts w:ascii="Times New Roman" w:hAnsi="Times New Roman"/>
                <w:sz w:val="28"/>
                <w:szCs w:val="28"/>
              </w:rPr>
              <w:t>дание»</w:t>
            </w:r>
          </w:p>
          <w:p w14:paraId="69E095BA" w14:textId="77777777" w:rsidR="00C051A9" w:rsidRDefault="00C051A9" w:rsidP="00425B2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67DCE8F1" w14:textId="77777777" w:rsidR="004B42D9" w:rsidRDefault="007E67E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20E166BB" w14:textId="77777777" w:rsidR="00A2085D" w:rsidRPr="00A2085D" w:rsidRDefault="000F18BF" w:rsidP="00A2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085D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A2085D" w:rsidRPr="00A2085D">
              <w:rPr>
                <w:rFonts w:ascii="Times New Roman" w:hAnsi="Times New Roman" w:cs="Times New Roman"/>
                <w:sz w:val="28"/>
                <w:szCs w:val="28"/>
              </w:rPr>
              <w:t>акрепление знаний полученных раннее на уроках.</w:t>
            </w:r>
          </w:p>
          <w:p w14:paraId="022ECD1C" w14:textId="77777777" w:rsidR="007E67EA" w:rsidRDefault="00A2085D" w:rsidP="00A2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A2085D">
              <w:rPr>
                <w:rFonts w:ascii="Times New Roman" w:hAnsi="Times New Roman" w:cs="Times New Roman"/>
                <w:sz w:val="28"/>
                <w:szCs w:val="28"/>
              </w:rPr>
              <w:t>ыполнить постановку из 3-х предметов на контрастном фоне.</w:t>
            </w:r>
          </w:p>
          <w:p w14:paraId="587F4EFD" w14:textId="77777777" w:rsidR="00B46525" w:rsidRPr="00C01F17" w:rsidRDefault="00B46525" w:rsidP="00A208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27061303" w14:textId="77777777" w:rsidR="00DA68A4" w:rsidRDefault="00894016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об этапах</w:t>
            </w:r>
          </w:p>
          <w:p w14:paraId="2F140F11" w14:textId="77777777" w:rsidR="004D7728" w:rsidRDefault="000F18BF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</w:t>
            </w:r>
            <w:r w:rsidR="00894016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работы.</w:t>
            </w:r>
          </w:p>
          <w:p w14:paraId="2F92C2C3" w14:textId="77777777" w:rsidR="004D7728" w:rsidRDefault="00425B28" w:rsidP="00425B2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Бумага, А2</w:t>
            </w:r>
            <w:r w:rsidR="000F18B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D7728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</w:tc>
      </w:tr>
      <w:tr w:rsidR="004B42D9" w:rsidRPr="00C05F55" w14:paraId="4BD34A69" w14:textId="77777777" w:rsidTr="00477B76">
        <w:tc>
          <w:tcPr>
            <w:tcW w:w="397" w:type="dxa"/>
            <w:vMerge/>
          </w:tcPr>
          <w:p w14:paraId="28A40B7D" w14:textId="77777777" w:rsidR="004B42D9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8598C75" w14:textId="77777777" w:rsidR="004B42D9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5E6E3A5F" w14:textId="77777777" w:rsidR="004A37AA" w:rsidRDefault="004A37AA" w:rsidP="004A37AA">
            <w:pPr>
              <w:pStyle w:val="a5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754BC">
              <w:rPr>
                <w:rFonts w:ascii="Times New Roman" w:hAnsi="Times New Roman" w:cs="Times New Roman"/>
                <w:b/>
                <w:sz w:val="28"/>
                <w:szCs w:val="28"/>
              </w:rPr>
              <w:t>Живопись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6516B">
              <w:rPr>
                <w:rFonts w:ascii="Times New Roman" w:hAnsi="Times New Roman"/>
                <w:sz w:val="28"/>
                <w:szCs w:val="28"/>
              </w:rPr>
              <w:t>Контрольное за</w:t>
            </w:r>
            <w:r>
              <w:rPr>
                <w:rFonts w:ascii="Times New Roman" w:hAnsi="Times New Roman"/>
                <w:sz w:val="28"/>
                <w:szCs w:val="28"/>
              </w:rPr>
              <w:t>дание»</w:t>
            </w:r>
          </w:p>
          <w:p w14:paraId="45C22E7F" w14:textId="77777777" w:rsidR="004B42D9" w:rsidRDefault="004B42D9" w:rsidP="00025FD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57E8BC3" w14:textId="77777777" w:rsidR="004B42D9" w:rsidRDefault="00C07767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="004B42D9"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22C49893" w14:textId="77777777" w:rsidR="00A2085D" w:rsidRDefault="00A2085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A2085D">
              <w:rPr>
                <w:rFonts w:ascii="Times New Roman" w:hAnsi="Times New Roman" w:cs="Times New Roman"/>
                <w:sz w:val="28"/>
                <w:szCs w:val="28"/>
              </w:rPr>
              <w:t>выполнить постановку из 3-х предметов на контрастном фоне.</w:t>
            </w:r>
          </w:p>
          <w:p w14:paraId="6B1E05FC" w14:textId="77777777" w:rsidR="005D70C8" w:rsidRDefault="004B42D9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D70C8">
              <w:rPr>
                <w:rFonts w:ascii="Times New Roman" w:hAnsi="Times New Roman" w:cs="Times New Roman"/>
                <w:sz w:val="28"/>
                <w:szCs w:val="28"/>
              </w:rPr>
              <w:t xml:space="preserve">подбор колорита </w:t>
            </w:r>
          </w:p>
          <w:p w14:paraId="79D8726E" w14:textId="77777777" w:rsidR="004B42D9" w:rsidRPr="00F3727B" w:rsidRDefault="005D70C8" w:rsidP="00A208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2085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2085D" w:rsidRPr="00A2085D">
              <w:rPr>
                <w:rFonts w:ascii="Times New Roman" w:hAnsi="Times New Roman" w:cs="Times New Roman"/>
                <w:sz w:val="28"/>
                <w:szCs w:val="28"/>
              </w:rPr>
              <w:t xml:space="preserve">ередать цветовые и тональные отношения </w:t>
            </w:r>
          </w:p>
        </w:tc>
        <w:tc>
          <w:tcPr>
            <w:tcW w:w="2971" w:type="dxa"/>
          </w:tcPr>
          <w:p w14:paraId="7FAAD6B9" w14:textId="77777777" w:rsidR="006D0B74" w:rsidRDefault="006D0B74" w:rsidP="006D0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об этапах</w:t>
            </w:r>
          </w:p>
          <w:p w14:paraId="57FC85A5" w14:textId="77777777" w:rsidR="006D0B74" w:rsidRDefault="006D0B74" w:rsidP="006D0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ведения работы.</w:t>
            </w:r>
          </w:p>
          <w:p w14:paraId="0D9FF053" w14:textId="77777777" w:rsidR="00350342" w:rsidRDefault="006D0B74" w:rsidP="006D0B7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Бумага, А2, гуашь </w:t>
            </w:r>
          </w:p>
        </w:tc>
      </w:tr>
      <w:tr w:rsidR="007E261D" w:rsidRPr="00C05F55" w14:paraId="39B7EA58" w14:textId="77777777" w:rsidTr="00477B76">
        <w:tc>
          <w:tcPr>
            <w:tcW w:w="397" w:type="dxa"/>
            <w:vMerge w:val="restart"/>
          </w:tcPr>
          <w:p w14:paraId="03DA8912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1276" w:type="dxa"/>
            <w:vMerge w:val="restart"/>
          </w:tcPr>
          <w:p w14:paraId="71C932BB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мая</w:t>
            </w:r>
          </w:p>
        </w:tc>
        <w:tc>
          <w:tcPr>
            <w:tcW w:w="1872" w:type="dxa"/>
          </w:tcPr>
          <w:p w14:paraId="4EAC1CCE" w14:textId="77777777" w:rsidR="00746E1B" w:rsidRDefault="00746E1B" w:rsidP="00746E1B">
            <w:pPr>
              <w:pStyle w:val="a5"/>
              <w:rPr>
                <w:rFonts w:ascii="Times New Roman" w:hAnsi="Times New Roman"/>
                <w:sz w:val="28"/>
                <w:szCs w:val="28"/>
              </w:rPr>
            </w:pPr>
            <w:r w:rsidRPr="00E73135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Pr="0036516B">
              <w:rPr>
                <w:rFonts w:ascii="Times New Roman" w:hAnsi="Times New Roman"/>
                <w:sz w:val="28"/>
                <w:szCs w:val="28"/>
              </w:rPr>
              <w:t>Контрольное за</w:t>
            </w:r>
            <w:r>
              <w:rPr>
                <w:rFonts w:ascii="Times New Roman" w:hAnsi="Times New Roman"/>
                <w:sz w:val="28"/>
                <w:szCs w:val="28"/>
              </w:rPr>
              <w:t>дание»</w:t>
            </w:r>
          </w:p>
          <w:p w14:paraId="3BD9E1D4" w14:textId="77777777" w:rsidR="00C051A9" w:rsidRDefault="00541192" w:rsidP="00F1617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«Город»</w:t>
            </w:r>
          </w:p>
        </w:tc>
        <w:tc>
          <w:tcPr>
            <w:tcW w:w="3260" w:type="dxa"/>
          </w:tcPr>
          <w:p w14:paraId="30B9576F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515C19DC" w14:textId="77777777" w:rsidR="007E261D" w:rsidRDefault="007E261D" w:rsidP="0055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53BF3">
              <w:rPr>
                <w:rFonts w:ascii="Times New Roman" w:hAnsi="Times New Roman" w:cs="Times New Roman"/>
                <w:sz w:val="28"/>
                <w:szCs w:val="28"/>
              </w:rPr>
              <w:t>применить полученные знания, умения и навыки.</w:t>
            </w:r>
          </w:p>
          <w:p w14:paraId="5558F346" w14:textId="77777777" w:rsidR="00553BF3" w:rsidRPr="00C01F17" w:rsidRDefault="002C19F2" w:rsidP="00553BF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</w:t>
            </w:r>
            <w:r w:rsidRPr="002C19F2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композицию по собранному материалу </w:t>
            </w:r>
          </w:p>
          <w:p w14:paraId="5079A2EA" w14:textId="77777777" w:rsidR="007E261D" w:rsidRPr="00F3727B" w:rsidRDefault="002C19F2" w:rsidP="002C19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2C19F2">
              <w:rPr>
                <w:rFonts w:ascii="Times New Roman" w:hAnsi="Times New Roman" w:cs="Times New Roman"/>
                <w:sz w:val="28"/>
                <w:szCs w:val="28"/>
              </w:rPr>
              <w:t>оэтапное ведение работы</w:t>
            </w:r>
          </w:p>
        </w:tc>
        <w:tc>
          <w:tcPr>
            <w:tcW w:w="2971" w:type="dxa"/>
          </w:tcPr>
          <w:p w14:paraId="656BC6B8" w14:textId="77777777" w:rsidR="00A86D48" w:rsidRDefault="00A86D48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Беседа о </w:t>
            </w:r>
            <w:r w:rsidR="000807DE">
              <w:rPr>
                <w:rFonts w:ascii="Times New Roman" w:hAnsi="Times New Roman" w:cs="Times New Roman"/>
                <w:sz w:val="28"/>
                <w:szCs w:val="28"/>
              </w:rPr>
              <w:t>композиции</w:t>
            </w:r>
            <w:r w:rsidR="00151F6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72B36745" w14:textId="77777777" w:rsidR="007E261D" w:rsidRDefault="00151F6A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Повторение и закрепление </w:t>
            </w:r>
            <w:r w:rsidR="00553BF3">
              <w:rPr>
                <w:rFonts w:ascii="Times New Roman" w:hAnsi="Times New Roman" w:cs="Times New Roman"/>
                <w:sz w:val="28"/>
                <w:szCs w:val="28"/>
              </w:rPr>
              <w:t>изученных понятий</w:t>
            </w:r>
            <w:r w:rsidR="000E3F17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678DA784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Педагогический рисунок:</w:t>
            </w:r>
          </w:p>
          <w:p w14:paraId="4060710F" w14:textId="77777777" w:rsidR="00151F6A" w:rsidRDefault="00151F6A" w:rsidP="00151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пошаговое ведение работы.</w:t>
            </w:r>
          </w:p>
          <w:p w14:paraId="4EDE1AD3" w14:textId="77777777" w:rsidR="007E261D" w:rsidRDefault="007E261D" w:rsidP="00151F6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</w:t>
            </w:r>
            <w:r w:rsidR="00151F6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151F6A">
              <w:rPr>
                <w:rFonts w:ascii="Times New Roman" w:hAnsi="Times New Roman" w:cs="Times New Roman"/>
                <w:sz w:val="28"/>
                <w:szCs w:val="28"/>
              </w:rPr>
              <w:t>гуашь</w:t>
            </w:r>
          </w:p>
        </w:tc>
      </w:tr>
      <w:tr w:rsidR="007E261D" w:rsidRPr="00C05F55" w14:paraId="28186465" w14:textId="77777777" w:rsidTr="00477B76">
        <w:tc>
          <w:tcPr>
            <w:tcW w:w="397" w:type="dxa"/>
            <w:vMerge/>
          </w:tcPr>
          <w:p w14:paraId="5FA5F5B4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CCFDC05" w14:textId="77777777" w:rsidR="007E261D" w:rsidRDefault="007E261D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4D389FA8" w14:textId="77777777" w:rsidR="00746E1B" w:rsidRPr="006754BC" w:rsidRDefault="00746E1B" w:rsidP="00746E1B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51C2FB" w14:textId="77777777" w:rsidR="007E261D" w:rsidRDefault="00746E1B" w:rsidP="00746E1B">
            <w:pPr>
              <w:rPr>
                <w:rFonts w:ascii="Times New Roman" w:hAnsi="Times New Roman"/>
                <w:sz w:val="28"/>
                <w:szCs w:val="28"/>
              </w:rPr>
            </w:pPr>
            <w:r w:rsidRPr="00E73135">
              <w:rPr>
                <w:rFonts w:ascii="Times New Roman" w:hAnsi="Times New Roman" w:cs="Times New Roman"/>
                <w:b/>
                <w:sz w:val="28"/>
                <w:szCs w:val="28"/>
              </w:rPr>
              <w:t>Композиция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6516B">
              <w:rPr>
                <w:rFonts w:ascii="Times New Roman" w:hAnsi="Times New Roman"/>
                <w:sz w:val="28"/>
                <w:szCs w:val="28"/>
              </w:rPr>
              <w:t>Контрольное за</w:t>
            </w:r>
            <w:r>
              <w:rPr>
                <w:rFonts w:ascii="Times New Roman" w:hAnsi="Times New Roman"/>
                <w:sz w:val="28"/>
                <w:szCs w:val="28"/>
              </w:rPr>
              <w:t>дание»</w:t>
            </w:r>
          </w:p>
          <w:p w14:paraId="2BB1CD95" w14:textId="77777777" w:rsidR="00541192" w:rsidRDefault="00541192" w:rsidP="00746E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«Город»</w:t>
            </w:r>
          </w:p>
        </w:tc>
        <w:tc>
          <w:tcPr>
            <w:tcW w:w="3260" w:type="dxa"/>
          </w:tcPr>
          <w:p w14:paraId="5F28A205" w14:textId="77777777" w:rsidR="00C514BA" w:rsidRDefault="00C514BA" w:rsidP="00C51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14:paraId="34DC924D" w14:textId="77777777" w:rsidR="00C514BA" w:rsidRDefault="00C514BA" w:rsidP="00C51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применить полученные знания, умения и навыки.</w:t>
            </w:r>
          </w:p>
          <w:p w14:paraId="0CE570D0" w14:textId="77777777" w:rsidR="00C514BA" w:rsidRPr="00C01F17" w:rsidRDefault="00C514BA" w:rsidP="00C51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2C19F2">
              <w:rPr>
                <w:rFonts w:ascii="Times New Roman" w:hAnsi="Times New Roman" w:cs="Times New Roman"/>
                <w:sz w:val="28"/>
                <w:szCs w:val="28"/>
              </w:rPr>
              <w:t xml:space="preserve">ыполнить композицию по собранному материалу </w:t>
            </w:r>
          </w:p>
          <w:p w14:paraId="5925910F" w14:textId="77777777" w:rsidR="00965742" w:rsidRDefault="00C514BA" w:rsidP="00C514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2C19F2">
              <w:rPr>
                <w:rFonts w:ascii="Times New Roman" w:hAnsi="Times New Roman" w:cs="Times New Roman"/>
                <w:sz w:val="28"/>
                <w:szCs w:val="28"/>
              </w:rPr>
              <w:t>оэтапное ведение работы</w:t>
            </w:r>
          </w:p>
        </w:tc>
        <w:tc>
          <w:tcPr>
            <w:tcW w:w="2971" w:type="dxa"/>
          </w:tcPr>
          <w:p w14:paraId="113AE0D1" w14:textId="77777777" w:rsidR="000807DE" w:rsidRDefault="000807DE" w:rsidP="00080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композиции.</w:t>
            </w:r>
          </w:p>
          <w:p w14:paraId="1ACF68C7" w14:textId="77777777" w:rsidR="000807DE" w:rsidRDefault="000807DE" w:rsidP="00080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Повторение и закрепление изученных понятий.</w:t>
            </w:r>
          </w:p>
          <w:p w14:paraId="21F34C46" w14:textId="77777777" w:rsidR="000807DE" w:rsidRDefault="000807DE" w:rsidP="00080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</w:t>
            </w:r>
          </w:p>
          <w:p w14:paraId="0DC1D2D4" w14:textId="77777777" w:rsidR="000807DE" w:rsidRDefault="000807DE" w:rsidP="00080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пошаговое ведение работы.</w:t>
            </w:r>
          </w:p>
          <w:p w14:paraId="5FC1C7BC" w14:textId="77777777" w:rsidR="00BD7E89" w:rsidRDefault="000807DE" w:rsidP="000807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А2, гуашь </w:t>
            </w:r>
          </w:p>
        </w:tc>
      </w:tr>
      <w:tr w:rsidR="00643903" w:rsidRPr="00C05F55" w14:paraId="4D1DE098" w14:textId="77777777" w:rsidTr="00477B76">
        <w:tc>
          <w:tcPr>
            <w:tcW w:w="397" w:type="dxa"/>
            <w:vMerge w:val="restart"/>
          </w:tcPr>
          <w:p w14:paraId="4AD03C26" w14:textId="77777777" w:rsidR="00643903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1276" w:type="dxa"/>
            <w:vMerge w:val="restart"/>
          </w:tcPr>
          <w:p w14:paraId="31A06642" w14:textId="77777777" w:rsidR="00643903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  <w:r w:rsidRPr="00C45834">
              <w:rPr>
                <w:rFonts w:ascii="Times New Roman" w:hAnsi="Times New Roman" w:cs="Times New Roman"/>
                <w:sz w:val="28"/>
                <w:szCs w:val="28"/>
              </w:rPr>
              <w:t>неделя мая</w:t>
            </w:r>
          </w:p>
        </w:tc>
        <w:tc>
          <w:tcPr>
            <w:tcW w:w="1872" w:type="dxa"/>
          </w:tcPr>
          <w:p w14:paraId="717FAD64" w14:textId="77777777" w:rsidR="00643903" w:rsidRDefault="00350342" w:rsidP="0035034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69AD">
              <w:rPr>
                <w:rFonts w:ascii="Times New Roman" w:hAnsi="Times New Roman" w:cs="Times New Roman"/>
                <w:b/>
                <w:sz w:val="28"/>
                <w:szCs w:val="28"/>
              </w:rPr>
              <w:t>Моделирование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«Горельеф </w:t>
            </w:r>
            <w:r w:rsidR="00E42C30">
              <w:rPr>
                <w:rFonts w:ascii="Times New Roman" w:hAnsi="Times New Roman" w:cs="Times New Roman"/>
                <w:sz w:val="28"/>
                <w:szCs w:val="28"/>
              </w:rPr>
              <w:t>«Ласточки прилетели»</w:t>
            </w:r>
          </w:p>
        </w:tc>
        <w:tc>
          <w:tcPr>
            <w:tcW w:w="3260" w:type="dxa"/>
          </w:tcPr>
          <w:p w14:paraId="4A2BD71B" w14:textId="77777777" w:rsidR="00E42C30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EE7F15E" w14:textId="77777777" w:rsidR="00E42C30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понятие горельефа.</w:t>
            </w:r>
          </w:p>
          <w:p w14:paraId="73234C5B" w14:textId="77777777" w:rsidR="00E42C30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сочинение сюжета на заданную тему,</w:t>
            </w:r>
          </w:p>
          <w:p w14:paraId="2C353B84" w14:textId="77777777" w:rsidR="00643903" w:rsidRPr="00C01F17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воплощение идеи в материале.</w:t>
            </w:r>
          </w:p>
          <w:p w14:paraId="1139058E" w14:textId="77777777" w:rsidR="00E42C30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30C5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моделирование формы ласточек</w:t>
            </w:r>
            <w:r w:rsidR="00957E2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5396E0D1" w14:textId="77777777" w:rsidR="00643903" w:rsidRPr="00F3727B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</w:tcPr>
          <w:p w14:paraId="5E3B8FA9" w14:textId="77777777" w:rsidR="00E42C30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горельефе.</w:t>
            </w:r>
          </w:p>
          <w:p w14:paraId="2E032927" w14:textId="77777777" w:rsidR="00E42C30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фотоматериала на заданную тему;</w:t>
            </w:r>
          </w:p>
          <w:p w14:paraId="4A4E8014" w14:textId="77777777" w:rsidR="000D0856" w:rsidRDefault="000D0856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Мастер – класс.</w:t>
            </w:r>
          </w:p>
          <w:p w14:paraId="409460F9" w14:textId="77777777" w:rsidR="00E42C30" w:rsidRDefault="00430C54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стеки</w:t>
            </w:r>
            <w:r w:rsidR="00A82A88">
              <w:rPr>
                <w:rFonts w:ascii="Times New Roman" w:hAnsi="Times New Roman" w:cs="Times New Roman"/>
                <w:sz w:val="28"/>
                <w:szCs w:val="28"/>
              </w:rPr>
              <w:t xml:space="preserve">, доска, основа </w:t>
            </w:r>
            <w:r w:rsidR="004C69AD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A82A88">
              <w:rPr>
                <w:rFonts w:ascii="Times New Roman" w:hAnsi="Times New Roman" w:cs="Times New Roman"/>
                <w:sz w:val="28"/>
                <w:szCs w:val="28"/>
              </w:rPr>
              <w:t xml:space="preserve"> картон.</w:t>
            </w:r>
          </w:p>
          <w:p w14:paraId="175904E7" w14:textId="77777777" w:rsidR="00643903" w:rsidRDefault="00643903" w:rsidP="0064390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3903" w:rsidRPr="00C05F55" w14:paraId="70E5460B" w14:textId="77777777" w:rsidTr="00477B76">
        <w:tc>
          <w:tcPr>
            <w:tcW w:w="397" w:type="dxa"/>
            <w:vMerge/>
          </w:tcPr>
          <w:p w14:paraId="0E3DF66C" w14:textId="77777777" w:rsidR="00643903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A23407B" w14:textId="77777777" w:rsidR="00643903" w:rsidRDefault="00643903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356DB82E" w14:textId="77777777" w:rsidR="00643903" w:rsidRDefault="004C69AD" w:rsidP="004A44A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307F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Моделирование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«Горельеф «Ласточки прилетели»</w:t>
            </w:r>
          </w:p>
        </w:tc>
        <w:tc>
          <w:tcPr>
            <w:tcW w:w="3260" w:type="dxa"/>
          </w:tcPr>
          <w:p w14:paraId="4D3F7C2D" w14:textId="77777777" w:rsidR="00E42C30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C01F17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</w:p>
          <w:p w14:paraId="178B9E6C" w14:textId="77777777" w:rsidR="00E42C30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повторение законов композиции;</w:t>
            </w:r>
          </w:p>
          <w:p w14:paraId="62494111" w14:textId="77777777" w:rsidR="00E42C30" w:rsidRPr="00C01F17" w:rsidRDefault="00E42C30" w:rsidP="00E42C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развитие фантазии</w:t>
            </w:r>
            <w:r w:rsidR="00957E23">
              <w:rPr>
                <w:rFonts w:ascii="Times New Roman" w:hAnsi="Times New Roman" w:cs="Times New Roman"/>
                <w:sz w:val="28"/>
                <w:szCs w:val="28"/>
              </w:rPr>
              <w:t xml:space="preserve"> и наблюдательности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14:paraId="2F520CFB" w14:textId="77777777" w:rsidR="000613A0" w:rsidRPr="00C01F17" w:rsidRDefault="000E1470" w:rsidP="00FF625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раскрыть тему.</w:t>
            </w:r>
          </w:p>
        </w:tc>
        <w:tc>
          <w:tcPr>
            <w:tcW w:w="2971" w:type="dxa"/>
          </w:tcPr>
          <w:p w14:paraId="79C8D0EC" w14:textId="77777777" w:rsidR="00BC67AA" w:rsidRDefault="00BC67AA" w:rsidP="00BC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горельефе.</w:t>
            </w:r>
          </w:p>
          <w:p w14:paraId="2803E279" w14:textId="77777777" w:rsidR="00BC67AA" w:rsidRDefault="00BC67AA" w:rsidP="00BC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фотоматериала на заданную тему;</w:t>
            </w:r>
          </w:p>
          <w:p w14:paraId="381415CC" w14:textId="77777777" w:rsidR="00BC67AA" w:rsidRDefault="00BC67AA" w:rsidP="00BC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Мастер </w:t>
            </w:r>
            <w:r w:rsidR="001D715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класс.</w:t>
            </w:r>
          </w:p>
          <w:p w14:paraId="759504C7" w14:textId="77777777" w:rsidR="004F60B6" w:rsidRDefault="00BC67AA" w:rsidP="00BC67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Пластилин, стеки, доска, основа - картон.</w:t>
            </w:r>
          </w:p>
        </w:tc>
      </w:tr>
    </w:tbl>
    <w:p w14:paraId="26BD08A9" w14:textId="77777777" w:rsidR="0041661B" w:rsidRDefault="0041661B" w:rsidP="0041661B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14:paraId="3D020E31" w14:textId="77777777" w:rsidR="006C1B48" w:rsidRDefault="006C1B48" w:rsidP="0041661B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14:paraId="12E73CA1" w14:textId="77777777" w:rsidR="0043288C" w:rsidRDefault="0043288C" w:rsidP="006C1B48">
      <w:pPr>
        <w:jc w:val="center"/>
        <w:rPr>
          <w:rFonts w:ascii="Times New Roman" w:hAnsi="Times New Roman" w:cs="Times New Roman"/>
          <w:sz w:val="28"/>
          <w:szCs w:val="28"/>
        </w:rPr>
      </w:pPr>
      <w:r w:rsidRPr="008D4C35">
        <w:rPr>
          <w:rFonts w:ascii="Times New Roman" w:hAnsi="Times New Roman" w:cs="Times New Roman"/>
          <w:b/>
          <w:sz w:val="36"/>
          <w:szCs w:val="36"/>
        </w:rPr>
        <w:t>Учебно-тематический план</w:t>
      </w:r>
      <w:r w:rsidR="00E32ACA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E32ACA" w:rsidRPr="00E32ACA">
        <w:rPr>
          <w:rFonts w:ascii="Times New Roman" w:hAnsi="Times New Roman" w:cs="Times New Roman"/>
          <w:b/>
          <w:sz w:val="36"/>
          <w:szCs w:val="36"/>
        </w:rPr>
        <w:t>«Пленэр»</w:t>
      </w:r>
    </w:p>
    <w:p w14:paraId="4C0DA343" w14:textId="77777777" w:rsidR="0043288C" w:rsidRPr="00160DE8" w:rsidRDefault="00E32ACA" w:rsidP="006C1B4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>(</w:t>
      </w:r>
      <w:r w:rsidR="0043288C" w:rsidRPr="00160DE8">
        <w:rPr>
          <w:rFonts w:ascii="Times New Roman" w:hAnsi="Times New Roman" w:cs="Times New Roman"/>
          <w:b/>
          <w:sz w:val="28"/>
          <w:szCs w:val="28"/>
        </w:rPr>
        <w:t>всего 24 часа)</w:t>
      </w:r>
      <w:r w:rsidR="0043288C">
        <w:rPr>
          <w:rFonts w:ascii="Times New Roman" w:hAnsi="Times New Roman" w:cs="Times New Roman"/>
          <w:b/>
          <w:sz w:val="28"/>
          <w:szCs w:val="28"/>
        </w:rPr>
        <w:t xml:space="preserve"> – для учащихся 1</w:t>
      </w:r>
      <w:r w:rsidR="006513CD">
        <w:rPr>
          <w:rFonts w:ascii="Times New Roman" w:hAnsi="Times New Roman" w:cs="Times New Roman"/>
          <w:b/>
          <w:sz w:val="28"/>
          <w:szCs w:val="28"/>
        </w:rPr>
        <w:t>1</w:t>
      </w:r>
      <w:r w:rsidR="00C96042">
        <w:rPr>
          <w:rFonts w:ascii="Times New Roman" w:hAnsi="Times New Roman" w:cs="Times New Roman"/>
          <w:b/>
          <w:sz w:val="28"/>
          <w:szCs w:val="28"/>
        </w:rPr>
        <w:t>-</w:t>
      </w:r>
      <w:r w:rsidR="006513CD">
        <w:rPr>
          <w:rFonts w:ascii="Times New Roman" w:hAnsi="Times New Roman" w:cs="Times New Roman"/>
          <w:b/>
          <w:sz w:val="28"/>
          <w:szCs w:val="28"/>
        </w:rPr>
        <w:t>12</w:t>
      </w:r>
      <w:r w:rsidR="0043288C">
        <w:rPr>
          <w:rFonts w:ascii="Times New Roman" w:hAnsi="Times New Roman" w:cs="Times New Roman"/>
          <w:b/>
          <w:sz w:val="28"/>
          <w:szCs w:val="28"/>
        </w:rPr>
        <w:t xml:space="preserve"> лет</w:t>
      </w:r>
    </w:p>
    <w:tbl>
      <w:tblPr>
        <w:tblW w:w="10073" w:type="dxa"/>
        <w:tblInd w:w="-459" w:type="dxa"/>
        <w:tblCellMar>
          <w:top w:w="7" w:type="dxa"/>
          <w:right w:w="97" w:type="dxa"/>
        </w:tblCellMar>
        <w:tblLook w:val="04A0" w:firstRow="1" w:lastRow="0" w:firstColumn="1" w:lastColumn="0" w:noHBand="0" w:noVBand="1"/>
      </w:tblPr>
      <w:tblGrid>
        <w:gridCol w:w="473"/>
        <w:gridCol w:w="1228"/>
        <w:gridCol w:w="7505"/>
        <w:gridCol w:w="867"/>
      </w:tblGrid>
      <w:tr w:rsidR="0043288C" w:rsidRPr="004E7EC2" w14:paraId="2AE6880C" w14:textId="77777777" w:rsidTr="0043288C">
        <w:trPr>
          <w:trHeight w:val="692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3D12B6" w14:textId="77777777" w:rsidR="0043288C" w:rsidRPr="004E7EC2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C03B3FF" w14:textId="77777777" w:rsidR="0043288C" w:rsidRPr="004E7EC2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D1C58" w14:textId="77777777" w:rsidR="0043288C" w:rsidRPr="004E7EC2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  <w:p w14:paraId="78D54C95" w14:textId="77777777" w:rsidR="0043288C" w:rsidRPr="004E7EC2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E7F0A2" w14:textId="77777777" w:rsidR="0043288C" w:rsidRPr="004E7EC2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кол-во </w:t>
            </w:r>
          </w:p>
          <w:p w14:paraId="42073E1C" w14:textId="77777777" w:rsidR="0043288C" w:rsidRPr="004E7EC2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часов </w:t>
            </w:r>
          </w:p>
        </w:tc>
      </w:tr>
      <w:tr w:rsidR="0043288C" w:rsidRPr="004E7EC2" w14:paraId="72A79491" w14:textId="77777777" w:rsidTr="0043288C">
        <w:trPr>
          <w:trHeight w:val="24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8FDFFF6" w14:textId="77777777" w:rsidR="0043288C" w:rsidRPr="004E7EC2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5164C5" w14:textId="77777777" w:rsidR="0043288C" w:rsidRPr="004E7EC2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3C2B2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«Краткосрочные э</w:t>
            </w:r>
            <w:r w:rsidRPr="00CD4E94">
              <w:rPr>
                <w:rFonts w:ascii="Times New Roman" w:hAnsi="Times New Roman" w:cs="Times New Roman"/>
                <w:sz w:val="28"/>
                <w:szCs w:val="28"/>
              </w:rPr>
              <w:t>тюд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растений  (травы, цветы, деревья)»</w:t>
            </w:r>
          </w:p>
          <w:p w14:paraId="03A0D426" w14:textId="77777777" w:rsidR="0043288C" w:rsidRPr="008D1734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«Наброски, зарисовки объектов природных форм»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F77318" w14:textId="77777777" w:rsidR="0043288C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F074FE2" w14:textId="77777777" w:rsidR="0043288C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6908E16" w14:textId="77777777" w:rsidR="0043288C" w:rsidRPr="004E7EC2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288C" w:rsidRPr="004E7EC2" w14:paraId="4013BFA1" w14:textId="77777777" w:rsidTr="0043288C">
        <w:trPr>
          <w:trHeight w:val="53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FB6FD2" w14:textId="77777777" w:rsidR="0043288C" w:rsidRPr="004E7EC2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FD898E" w14:textId="77777777" w:rsidR="0043288C" w:rsidRPr="004E7EC2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2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2E441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48D"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Зарисовка ствола дерева, </w:t>
            </w:r>
            <w:r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 характер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 фактур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F24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604B5905" w14:textId="77777777" w:rsidR="0043288C" w:rsidRPr="00E17686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«Этюд дерева»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A2F2A0" w14:textId="77777777" w:rsidR="0043288C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1742CDDA" w14:textId="77777777" w:rsidR="0043288C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8DFE2FB" w14:textId="77777777" w:rsidR="0043288C" w:rsidRPr="004E7EC2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288C" w:rsidRPr="004E7EC2" w14:paraId="5E920C5E" w14:textId="77777777" w:rsidTr="0043288C">
        <w:trPr>
          <w:trHeight w:val="518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B547C" w14:textId="77777777" w:rsidR="0043288C" w:rsidRPr="004E7EC2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D50072" w14:textId="77777777" w:rsidR="0043288C" w:rsidRPr="004E7EC2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3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7F08BB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686"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Pr="00E17686">
              <w:rPr>
                <w:rFonts w:ascii="Times New Roman" w:hAnsi="Times New Roman"/>
                <w:sz w:val="28"/>
                <w:szCs w:val="28"/>
              </w:rPr>
              <w:t>Зарисовк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E17686">
              <w:rPr>
                <w:rFonts w:ascii="Times New Roman" w:hAnsi="Times New Roman"/>
                <w:sz w:val="28"/>
                <w:szCs w:val="28"/>
              </w:rPr>
              <w:t xml:space="preserve"> архитектурн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</w:t>
            </w:r>
            <w:r w:rsidRPr="00E17686">
              <w:rPr>
                <w:rFonts w:ascii="Times New Roman" w:hAnsi="Times New Roman"/>
                <w:sz w:val="28"/>
                <w:szCs w:val="28"/>
              </w:rPr>
              <w:t xml:space="preserve"> детал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ей </w:t>
            </w:r>
            <w:r w:rsidRPr="00E17686">
              <w:rPr>
                <w:rFonts w:ascii="Times New Roman" w:hAnsi="Times New Roman"/>
                <w:sz w:val="28"/>
                <w:szCs w:val="28"/>
              </w:rPr>
              <w:t xml:space="preserve"> (окно, арка, фронтон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176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217EB651" w14:textId="77777777" w:rsidR="0043288C" w:rsidRPr="00EF248D" w:rsidRDefault="0043288C" w:rsidP="00FC30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«Этюд палисадника на фоне строения с окном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2506BD" w14:textId="77777777" w:rsidR="0043288C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488034CF" w14:textId="77777777" w:rsidR="0043288C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76D338" w14:textId="77777777" w:rsidR="0043288C" w:rsidRPr="004E7EC2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43288C" w:rsidRPr="004E7EC2" w14:paraId="129D928F" w14:textId="77777777" w:rsidTr="0043288C">
        <w:trPr>
          <w:trHeight w:val="470"/>
        </w:trPr>
        <w:tc>
          <w:tcPr>
            <w:tcW w:w="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16A43" w14:textId="77777777" w:rsidR="0043288C" w:rsidRPr="004E7EC2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864655" w14:textId="77777777" w:rsidR="0043288C" w:rsidRPr="004E7EC2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4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51B58" w14:textId="77777777" w:rsidR="0043288C" w:rsidRDefault="0043288C" w:rsidP="00FC302D">
            <w:pPr>
              <w:rPr>
                <w:rFonts w:ascii="Times New Roman" w:hAnsi="Times New Roman"/>
                <w:sz w:val="28"/>
                <w:szCs w:val="28"/>
              </w:rPr>
            </w:pPr>
            <w:r w:rsidRPr="004C6B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омпозиция 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« Этюд на тему «Прогулка в парке»</w:t>
            </w:r>
          </w:p>
          <w:p w14:paraId="3F36F189" w14:textId="77777777" w:rsidR="0043288C" w:rsidRPr="004C6B7B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90CF5">
              <w:rPr>
                <w:rFonts w:ascii="Times New Roman" w:hAnsi="Times New Roman" w:cs="Times New Roman"/>
                <w:sz w:val="28"/>
                <w:szCs w:val="28"/>
              </w:rPr>
              <w:t>Композиция «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Этюд на тему «Прогулка в парке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9DCE432" w14:textId="77777777" w:rsidR="0043288C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6A2B1A51" w14:textId="77777777" w:rsidR="0043288C" w:rsidRPr="004E7EC2" w:rsidRDefault="0043288C" w:rsidP="00FC302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4E7EC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420C3876" w14:textId="77777777" w:rsidR="0043288C" w:rsidRDefault="0043288C" w:rsidP="0043288C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14:paraId="69DEEFC4" w14:textId="77777777" w:rsidR="00B41B0B" w:rsidRDefault="00B41B0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28A1176F" w14:textId="77777777" w:rsidR="006B66B0" w:rsidRDefault="0043288C" w:rsidP="0043288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4929">
        <w:rPr>
          <w:rFonts w:ascii="Times New Roman" w:hAnsi="Times New Roman" w:cs="Times New Roman"/>
          <w:b/>
          <w:sz w:val="36"/>
          <w:szCs w:val="36"/>
        </w:rPr>
        <w:lastRenderedPageBreak/>
        <w:t>Содержание программы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33447" w:rsidRPr="00533447">
        <w:rPr>
          <w:rFonts w:ascii="Times New Roman" w:hAnsi="Times New Roman" w:cs="Times New Roman"/>
          <w:b/>
          <w:sz w:val="36"/>
          <w:szCs w:val="36"/>
        </w:rPr>
        <w:t>«Пленэр»</w:t>
      </w:r>
    </w:p>
    <w:p w14:paraId="470CC003" w14:textId="77777777" w:rsidR="006B66B0" w:rsidRPr="000A3E4B" w:rsidRDefault="0043288C" w:rsidP="000A3E4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для учащихся 1</w:t>
      </w:r>
      <w:r w:rsidR="008F054C">
        <w:rPr>
          <w:rFonts w:ascii="Times New Roman" w:hAnsi="Times New Roman" w:cs="Times New Roman"/>
          <w:b/>
          <w:sz w:val="28"/>
          <w:szCs w:val="28"/>
        </w:rPr>
        <w:t>1</w:t>
      </w:r>
      <w:r w:rsidR="00F751B3">
        <w:rPr>
          <w:rFonts w:ascii="Times New Roman" w:hAnsi="Times New Roman" w:cs="Times New Roman"/>
          <w:b/>
          <w:sz w:val="28"/>
          <w:szCs w:val="28"/>
        </w:rPr>
        <w:t>-</w:t>
      </w:r>
      <w:r w:rsidR="008F054C">
        <w:rPr>
          <w:rFonts w:ascii="Times New Roman" w:hAnsi="Times New Roman" w:cs="Times New Roman"/>
          <w:b/>
          <w:sz w:val="28"/>
          <w:szCs w:val="28"/>
        </w:rPr>
        <w:t xml:space="preserve">12 </w:t>
      </w:r>
      <w:r>
        <w:rPr>
          <w:rFonts w:ascii="Times New Roman" w:hAnsi="Times New Roman" w:cs="Times New Roman"/>
          <w:b/>
          <w:sz w:val="28"/>
          <w:szCs w:val="28"/>
        </w:rPr>
        <w:t>лет</w:t>
      </w:r>
    </w:p>
    <w:tbl>
      <w:tblPr>
        <w:tblStyle w:val="aa"/>
        <w:tblW w:w="0" w:type="auto"/>
        <w:tblInd w:w="-431" w:type="dxa"/>
        <w:tblLayout w:type="fixed"/>
        <w:tblLook w:val="04A0" w:firstRow="1" w:lastRow="0" w:firstColumn="1" w:lastColumn="0" w:noHBand="0" w:noVBand="1"/>
      </w:tblPr>
      <w:tblGrid>
        <w:gridCol w:w="397"/>
        <w:gridCol w:w="1276"/>
        <w:gridCol w:w="1872"/>
        <w:gridCol w:w="3260"/>
        <w:gridCol w:w="2971"/>
      </w:tblGrid>
      <w:tr w:rsidR="0043288C" w14:paraId="175F3CCD" w14:textId="77777777" w:rsidTr="00FC302D">
        <w:tc>
          <w:tcPr>
            <w:tcW w:w="397" w:type="dxa"/>
            <w:vMerge w:val="restart"/>
          </w:tcPr>
          <w:p w14:paraId="4F2EFFE4" w14:textId="77777777" w:rsidR="0043288C" w:rsidRPr="00C05F55" w:rsidRDefault="0043288C" w:rsidP="00FC3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1276" w:type="dxa"/>
            <w:vMerge w:val="restart"/>
          </w:tcPr>
          <w:p w14:paraId="591BAEA2" w14:textId="77777777" w:rsidR="0043288C" w:rsidRDefault="0043288C" w:rsidP="00FC3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Неделя</w:t>
            </w:r>
          </w:p>
        </w:tc>
        <w:tc>
          <w:tcPr>
            <w:tcW w:w="1872" w:type="dxa"/>
            <w:vMerge w:val="restart"/>
          </w:tcPr>
          <w:p w14:paraId="160770C5" w14:textId="77777777" w:rsidR="0043288C" w:rsidRDefault="0043288C" w:rsidP="00FC3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Тема</w:t>
            </w:r>
          </w:p>
        </w:tc>
        <w:tc>
          <w:tcPr>
            <w:tcW w:w="6231" w:type="dxa"/>
            <w:gridSpan w:val="2"/>
          </w:tcPr>
          <w:p w14:paraId="367DE8F8" w14:textId="77777777" w:rsidR="0043288C" w:rsidRDefault="0043288C" w:rsidP="00FC302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</w:t>
            </w:r>
          </w:p>
        </w:tc>
      </w:tr>
      <w:tr w:rsidR="0043288C" w14:paraId="2AA1E342" w14:textId="77777777" w:rsidTr="00FC302D">
        <w:tc>
          <w:tcPr>
            <w:tcW w:w="397" w:type="dxa"/>
            <w:vMerge/>
          </w:tcPr>
          <w:p w14:paraId="3BAC3B9F" w14:textId="77777777" w:rsidR="0043288C" w:rsidRDefault="0043288C" w:rsidP="00FC3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978109C" w14:textId="77777777" w:rsidR="0043288C" w:rsidRDefault="0043288C" w:rsidP="00FC3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872" w:type="dxa"/>
            <w:vMerge/>
          </w:tcPr>
          <w:p w14:paraId="6E22264F" w14:textId="77777777" w:rsidR="0043288C" w:rsidRDefault="0043288C" w:rsidP="00FC3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</w:tcPr>
          <w:p w14:paraId="2F248548" w14:textId="77777777" w:rsidR="0043288C" w:rsidRDefault="0043288C" w:rsidP="00FC302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- формирование знаний, умений, навыков</w:t>
            </w:r>
          </w:p>
        </w:tc>
        <w:tc>
          <w:tcPr>
            <w:tcW w:w="2971" w:type="dxa"/>
          </w:tcPr>
          <w:p w14:paraId="2719FA3E" w14:textId="77777777" w:rsidR="0043288C" w:rsidRPr="00D01FBE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01FBE">
              <w:rPr>
                <w:rFonts w:ascii="Times New Roman" w:hAnsi="Times New Roman" w:cs="Times New Roman"/>
                <w:sz w:val="28"/>
                <w:szCs w:val="28"/>
              </w:rPr>
              <w:t>Методические приемы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материалы.</w:t>
            </w:r>
          </w:p>
        </w:tc>
      </w:tr>
      <w:tr w:rsidR="0043288C" w:rsidRPr="00C05F55" w14:paraId="536ACF7E" w14:textId="77777777" w:rsidTr="00FC302D">
        <w:tc>
          <w:tcPr>
            <w:tcW w:w="397" w:type="dxa"/>
            <w:vMerge w:val="restart"/>
          </w:tcPr>
          <w:p w14:paraId="1F982070" w14:textId="77777777" w:rsidR="0043288C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5F55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  <w:vMerge w:val="restart"/>
          </w:tcPr>
          <w:p w14:paraId="2A212AC7" w14:textId="77777777" w:rsidR="0043288C" w:rsidRPr="00C05F55" w:rsidRDefault="0043288C" w:rsidP="00FC302D">
            <w:pPr>
              <w:ind w:righ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C05F55">
              <w:rPr>
                <w:rFonts w:ascii="Times New Roman" w:hAnsi="Times New Roman" w:cs="Times New Roman"/>
                <w:sz w:val="28"/>
                <w:szCs w:val="28"/>
              </w:rPr>
              <w:t xml:space="preserve">1 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1872" w:type="dxa"/>
          </w:tcPr>
          <w:p w14:paraId="5572CFB6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«Краткосрочные э</w:t>
            </w:r>
            <w:r w:rsidRPr="00CD4E94">
              <w:rPr>
                <w:rFonts w:ascii="Times New Roman" w:hAnsi="Times New Roman" w:cs="Times New Roman"/>
                <w:sz w:val="28"/>
                <w:szCs w:val="28"/>
              </w:rPr>
              <w:t>тюд</w:t>
            </w:r>
            <w:r w:rsidR="0027489B">
              <w:rPr>
                <w:rFonts w:ascii="Times New Roman" w:hAnsi="Times New Roman" w:cs="Times New Roman"/>
                <w:sz w:val="28"/>
                <w:szCs w:val="28"/>
              </w:rPr>
              <w:t xml:space="preserve">ы растений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(травы, цветы)»</w:t>
            </w:r>
          </w:p>
          <w:p w14:paraId="30975488" w14:textId="77777777" w:rsidR="0043288C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3892AFF6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6E753FF0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</w:t>
            </w:r>
          </w:p>
          <w:p w14:paraId="2322D6A5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наблюдать;</w:t>
            </w:r>
          </w:p>
          <w:p w14:paraId="0A91468B" w14:textId="77777777" w:rsidR="0043288C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воспринимать натуру -  края и контуры, пропорции, цветотон, характерные особенности.</w:t>
            </w:r>
          </w:p>
        </w:tc>
        <w:tc>
          <w:tcPr>
            <w:tcW w:w="2971" w:type="dxa"/>
          </w:tcPr>
          <w:p w14:paraId="024C0ABB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на тему «</w:t>
            </w:r>
            <w:r w:rsidRPr="00CD4E94">
              <w:rPr>
                <w:rFonts w:ascii="Times New Roman" w:hAnsi="Times New Roman" w:cs="Times New Roman"/>
                <w:sz w:val="28"/>
                <w:szCs w:val="28"/>
              </w:rPr>
              <w:t>Последовательность работы над этюдом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3A445F4E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краткосрочные этюды растений. </w:t>
            </w:r>
          </w:p>
          <w:p w14:paraId="6C091617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А4, акварель.</w:t>
            </w:r>
          </w:p>
          <w:p w14:paraId="33A170A2" w14:textId="77777777" w:rsidR="0043288C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3288C" w:rsidRPr="00C05F55" w14:paraId="746D567C" w14:textId="77777777" w:rsidTr="00FC302D">
        <w:tc>
          <w:tcPr>
            <w:tcW w:w="397" w:type="dxa"/>
            <w:vMerge/>
          </w:tcPr>
          <w:p w14:paraId="43A6EA0B" w14:textId="77777777" w:rsidR="0043288C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756D7698" w14:textId="77777777" w:rsidR="0043288C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036B93D1" w14:textId="77777777" w:rsidR="0043288C" w:rsidRPr="00C05F55" w:rsidRDefault="0043288C" w:rsidP="00FC302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Графика «Наброски, зарисовки объектов природных форм»</w:t>
            </w:r>
          </w:p>
        </w:tc>
        <w:tc>
          <w:tcPr>
            <w:tcW w:w="3260" w:type="dxa"/>
          </w:tcPr>
          <w:p w14:paraId="5112704C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4B6AF65D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научиться рисовать с натуры: </w:t>
            </w:r>
          </w:p>
          <w:p w14:paraId="617A370F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компоновать на листе;</w:t>
            </w:r>
          </w:p>
          <w:p w14:paraId="289F1C28" w14:textId="77777777" w:rsidR="0043288C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видеть и воспринимать контуры, пропорции, тональные отношения, целостность натуры.  </w:t>
            </w:r>
          </w:p>
        </w:tc>
        <w:tc>
          <w:tcPr>
            <w:tcW w:w="2971" w:type="dxa"/>
          </w:tcPr>
          <w:p w14:paraId="7B07FEF9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«Как рисовать с натуры»</w:t>
            </w:r>
          </w:p>
          <w:p w14:paraId="7CCD8B7E" w14:textId="77777777" w:rsidR="0043288C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Педагогический рисунок: показать этапы зарисовки с натуры (бумага А2, карандаши НВ, В2) </w:t>
            </w:r>
          </w:p>
        </w:tc>
      </w:tr>
      <w:tr w:rsidR="0043288C" w:rsidRPr="00C05F55" w14:paraId="142ED1F6" w14:textId="77777777" w:rsidTr="00FC302D">
        <w:tc>
          <w:tcPr>
            <w:tcW w:w="397" w:type="dxa"/>
            <w:vMerge w:val="restart"/>
          </w:tcPr>
          <w:p w14:paraId="219BBAAD" w14:textId="77777777" w:rsidR="0043288C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276" w:type="dxa"/>
            <w:vMerge w:val="restart"/>
          </w:tcPr>
          <w:p w14:paraId="6E553A6A" w14:textId="77777777" w:rsidR="0043288C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1872" w:type="dxa"/>
          </w:tcPr>
          <w:p w14:paraId="56AEDDDB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248D"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Зарисовка ствола дерева, </w:t>
            </w:r>
            <w:r>
              <w:rPr>
                <w:rFonts w:ascii="Times New Roman" w:hAnsi="Times New Roman"/>
                <w:sz w:val="28"/>
                <w:szCs w:val="28"/>
              </w:rPr>
              <w:t>его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 характер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Pr="00EF248D">
              <w:rPr>
                <w:rFonts w:ascii="Times New Roman" w:hAnsi="Times New Roman"/>
                <w:sz w:val="28"/>
                <w:szCs w:val="28"/>
              </w:rPr>
              <w:t xml:space="preserve"> фактур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Pr="00EF248D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0D820363" w14:textId="77777777" w:rsidR="0043288C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4FC8A4DC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5F697917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изучить:</w:t>
            </w:r>
          </w:p>
          <w:p w14:paraId="6C575A25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 дерева;</w:t>
            </w:r>
          </w:p>
          <w:p w14:paraId="6E2A21C5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силуэт;</w:t>
            </w:r>
          </w:p>
          <w:p w14:paraId="615E64CC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воспроизвести </w:t>
            </w:r>
            <w:r w:rsidR="001067EE">
              <w:rPr>
                <w:rFonts w:ascii="Times New Roman" w:hAnsi="Times New Roman" w:cs="Times New Roman"/>
                <w:sz w:val="28"/>
                <w:szCs w:val="28"/>
              </w:rPr>
              <w:t>текстуру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ствола,</w:t>
            </w:r>
          </w:p>
          <w:p w14:paraId="7D4DC50A" w14:textId="77777777" w:rsidR="0043288C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отработать навыки владения карандашами разной твердости.</w:t>
            </w:r>
          </w:p>
        </w:tc>
        <w:tc>
          <w:tcPr>
            <w:tcW w:w="2971" w:type="dxa"/>
          </w:tcPr>
          <w:p w14:paraId="2B8D1628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необходимости обобщать.</w:t>
            </w:r>
          </w:p>
          <w:p w14:paraId="5E97CA61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 – зарисовка дерева</w:t>
            </w:r>
          </w:p>
          <w:p w14:paraId="003BE0E1" w14:textId="77777777" w:rsidR="0043288C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А3, карандаши разной твердости.</w:t>
            </w:r>
          </w:p>
        </w:tc>
      </w:tr>
      <w:tr w:rsidR="0043288C" w:rsidRPr="00C05F55" w14:paraId="42CDEEBB" w14:textId="77777777" w:rsidTr="00FC302D">
        <w:tc>
          <w:tcPr>
            <w:tcW w:w="397" w:type="dxa"/>
            <w:vMerge/>
          </w:tcPr>
          <w:p w14:paraId="63398303" w14:textId="77777777" w:rsidR="0043288C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3063FE96" w14:textId="77777777" w:rsidR="0043288C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072A8D26" w14:textId="77777777" w:rsidR="0043288C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«Этюд дерева»</w:t>
            </w:r>
          </w:p>
        </w:tc>
        <w:tc>
          <w:tcPr>
            <w:tcW w:w="3260" w:type="dxa"/>
          </w:tcPr>
          <w:p w14:paraId="06759751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683AADDA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наблюдать и воспринимать </w:t>
            </w:r>
          </w:p>
          <w:p w14:paraId="2E2C8393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передать характер натуры;</w:t>
            </w:r>
          </w:p>
          <w:p w14:paraId="7CC07025" w14:textId="77777777" w:rsidR="0043288C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писать обобщенно крупными кистями.</w:t>
            </w:r>
          </w:p>
        </w:tc>
        <w:tc>
          <w:tcPr>
            <w:tcW w:w="2971" w:type="dxa"/>
          </w:tcPr>
          <w:p w14:paraId="7D9B4229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рефлексах в природе.</w:t>
            </w:r>
          </w:p>
          <w:p w14:paraId="48460F83" w14:textId="77777777" w:rsidR="0043288C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этюд дерева, Бумага А2 , акварель, или гуашь.</w:t>
            </w:r>
          </w:p>
        </w:tc>
      </w:tr>
      <w:tr w:rsidR="0043288C" w:rsidRPr="00C05F55" w14:paraId="4FEF6DE5" w14:textId="77777777" w:rsidTr="0003516B">
        <w:trPr>
          <w:trHeight w:val="3005"/>
        </w:trPr>
        <w:tc>
          <w:tcPr>
            <w:tcW w:w="397" w:type="dxa"/>
            <w:vMerge w:val="restart"/>
          </w:tcPr>
          <w:p w14:paraId="714C431D" w14:textId="77777777" w:rsidR="0043288C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1276" w:type="dxa"/>
            <w:vMerge w:val="restart"/>
          </w:tcPr>
          <w:p w14:paraId="15B79ECE" w14:textId="77777777" w:rsidR="0043288C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</w:tc>
        <w:tc>
          <w:tcPr>
            <w:tcW w:w="1872" w:type="dxa"/>
          </w:tcPr>
          <w:p w14:paraId="405414A3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17686">
              <w:rPr>
                <w:rFonts w:ascii="Times New Roman" w:hAnsi="Times New Roman" w:cs="Times New Roman"/>
                <w:sz w:val="28"/>
                <w:szCs w:val="28"/>
              </w:rPr>
              <w:t>Графика «</w:t>
            </w:r>
            <w:r w:rsidRPr="00E17686">
              <w:rPr>
                <w:rFonts w:ascii="Times New Roman" w:hAnsi="Times New Roman"/>
                <w:sz w:val="28"/>
                <w:szCs w:val="28"/>
              </w:rPr>
              <w:t>Зарисовк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и </w:t>
            </w:r>
            <w:r w:rsidRPr="00E17686">
              <w:rPr>
                <w:rFonts w:ascii="Times New Roman" w:hAnsi="Times New Roman"/>
                <w:sz w:val="28"/>
                <w:szCs w:val="28"/>
              </w:rPr>
              <w:t xml:space="preserve"> архитектурн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ых </w:t>
            </w:r>
            <w:r w:rsidRPr="00E17686">
              <w:rPr>
                <w:rFonts w:ascii="Times New Roman" w:hAnsi="Times New Roman"/>
                <w:sz w:val="28"/>
                <w:szCs w:val="28"/>
              </w:rPr>
              <w:t xml:space="preserve"> детал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ей </w:t>
            </w:r>
            <w:r w:rsidRPr="00E17686">
              <w:rPr>
                <w:rFonts w:ascii="Times New Roman" w:hAnsi="Times New Roman"/>
                <w:sz w:val="28"/>
                <w:szCs w:val="28"/>
              </w:rPr>
              <w:t xml:space="preserve"> (окно, арка, фронтон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  <w:r w:rsidRPr="00E1768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4A875D9" w14:textId="77777777" w:rsidR="0043288C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7DBDEE5B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</w:t>
            </w:r>
            <w:r w:rsidRPr="0001088A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научиться:</w:t>
            </w:r>
          </w:p>
          <w:p w14:paraId="7A6E01E1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пользоваться видоискателем;</w:t>
            </w:r>
          </w:p>
          <w:p w14:paraId="694B196F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уметь выбрать горизонтальный или вертикальный формат;</w:t>
            </w:r>
          </w:p>
          <w:p w14:paraId="011BAB8B" w14:textId="77777777" w:rsidR="0043288C" w:rsidRPr="0001088A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уметь срезать формы;</w:t>
            </w:r>
          </w:p>
          <w:p w14:paraId="1D909C69" w14:textId="77777777" w:rsidR="0003516B" w:rsidRPr="00C05F55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-выделять центр композиции</w:t>
            </w:r>
          </w:p>
        </w:tc>
        <w:tc>
          <w:tcPr>
            <w:tcW w:w="2971" w:type="dxa"/>
          </w:tcPr>
          <w:p w14:paraId="4FCD225D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подобных композиций</w:t>
            </w:r>
          </w:p>
          <w:p w14:paraId="0BAC344D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 выборе главного в композиции.</w:t>
            </w:r>
          </w:p>
          <w:p w14:paraId="685F15FB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зарисовка деталей здания»</w:t>
            </w:r>
          </w:p>
          <w:p w14:paraId="22DB3E3D" w14:textId="77777777" w:rsidR="0003516B" w:rsidRPr="00C05F55" w:rsidRDefault="0043288C" w:rsidP="0003516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Бумага А2, карандаши </w:t>
            </w:r>
          </w:p>
        </w:tc>
      </w:tr>
      <w:tr w:rsidR="0043288C" w:rsidRPr="00C05F55" w14:paraId="3400DE07" w14:textId="77777777" w:rsidTr="00FC302D">
        <w:trPr>
          <w:trHeight w:val="711"/>
        </w:trPr>
        <w:tc>
          <w:tcPr>
            <w:tcW w:w="397" w:type="dxa"/>
            <w:vMerge/>
          </w:tcPr>
          <w:p w14:paraId="2F57CBD3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  <w:vMerge/>
          </w:tcPr>
          <w:p w14:paraId="56332B21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040A63CA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Живопись «Этюд палисадника на фоне строения с окном</w:t>
            </w:r>
            <w:r w:rsidRPr="00C72D19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3260" w:type="dxa"/>
          </w:tcPr>
          <w:p w14:paraId="1DA2E4D9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Цель:</w:t>
            </w:r>
          </w:p>
          <w:p w14:paraId="0D320F9C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изучать форму натуры;</w:t>
            </w:r>
          </w:p>
          <w:p w14:paraId="548D7EAE" w14:textId="77777777" w:rsidR="0043288C" w:rsidRDefault="0043288C" w:rsidP="00D22BC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D22BCD">
              <w:rPr>
                <w:rFonts w:ascii="Times New Roman" w:hAnsi="Times New Roman" w:cs="Times New Roman"/>
                <w:sz w:val="28"/>
                <w:szCs w:val="28"/>
              </w:rPr>
              <w:t>отразить характер освещения и отражений в окне.</w:t>
            </w:r>
          </w:p>
        </w:tc>
        <w:tc>
          <w:tcPr>
            <w:tcW w:w="2971" w:type="dxa"/>
          </w:tcPr>
          <w:p w14:paraId="5341BD17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</w:t>
            </w:r>
            <w:r w:rsidR="00D22BCD">
              <w:rPr>
                <w:rFonts w:ascii="Times New Roman" w:hAnsi="Times New Roman" w:cs="Times New Roman"/>
                <w:sz w:val="28"/>
                <w:szCs w:val="28"/>
              </w:rPr>
              <w:t>б освещении, рефлексах и отражениях</w:t>
            </w:r>
            <w:r w:rsidR="00176BE8">
              <w:rPr>
                <w:rFonts w:ascii="Times New Roman" w:hAnsi="Times New Roman" w:cs="Times New Roman"/>
                <w:sz w:val="28"/>
                <w:szCs w:val="28"/>
              </w:rPr>
              <w:t xml:space="preserve"> на пленэре.</w:t>
            </w:r>
          </w:p>
          <w:p w14:paraId="1BFFFA11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написать этюд цвет</w:t>
            </w:r>
            <w:r w:rsidR="0010003A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палисаднике на фоне стены и окна.</w:t>
            </w:r>
          </w:p>
          <w:p w14:paraId="4629286E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Бумага А2, акварель</w:t>
            </w:r>
          </w:p>
        </w:tc>
      </w:tr>
      <w:tr w:rsidR="0043288C" w:rsidRPr="00C05F55" w14:paraId="0BB4360F" w14:textId="77777777" w:rsidTr="00FC302D">
        <w:trPr>
          <w:trHeight w:val="711"/>
        </w:trPr>
        <w:tc>
          <w:tcPr>
            <w:tcW w:w="397" w:type="dxa"/>
          </w:tcPr>
          <w:p w14:paraId="205272C2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276" w:type="dxa"/>
          </w:tcPr>
          <w:p w14:paraId="16094981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1C0CC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A67E0">
              <w:rPr>
                <w:rFonts w:ascii="Times New Roman" w:hAnsi="Times New Roman" w:cs="Times New Roman"/>
                <w:sz w:val="28"/>
                <w:szCs w:val="28"/>
              </w:rPr>
              <w:t xml:space="preserve">неделя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июня</w:t>
            </w:r>
          </w:p>
          <w:p w14:paraId="7D55A935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5A49642B" w14:textId="77777777" w:rsidR="0043288C" w:rsidRDefault="0043288C" w:rsidP="00FC302D">
            <w:pPr>
              <w:rPr>
                <w:rFonts w:ascii="Times New Roman" w:hAnsi="Times New Roman"/>
                <w:sz w:val="28"/>
                <w:szCs w:val="28"/>
              </w:rPr>
            </w:pPr>
            <w:r w:rsidRPr="004C6B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омпозиция 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« Этюд на тему «Прогулка в парке»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468E6">
              <w:rPr>
                <w:rFonts w:ascii="Times New Roman" w:hAnsi="Times New Roman"/>
                <w:sz w:val="28"/>
                <w:szCs w:val="28"/>
              </w:rPr>
              <w:t>- 3 ч</w:t>
            </w:r>
          </w:p>
          <w:p w14:paraId="4C94A0A9" w14:textId="77777777" w:rsidR="0043288C" w:rsidRDefault="000468E6" w:rsidP="00FC302D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(всего – 6 ч)</w:t>
            </w:r>
          </w:p>
          <w:p w14:paraId="7CE44177" w14:textId="77777777" w:rsidR="008C1C19" w:rsidRDefault="008C1C19" w:rsidP="00FC302D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BB07CC6" w14:textId="77777777" w:rsidR="0043288C" w:rsidRPr="000468E6" w:rsidRDefault="0043288C" w:rsidP="00FC302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14:paraId="1CAF8C3A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15A34DD0" w14:textId="77777777" w:rsidR="0043288C" w:rsidRDefault="00360BC8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Научиться сочинять</w:t>
            </w:r>
            <w:r w:rsidR="0043288C">
              <w:rPr>
                <w:rFonts w:ascii="Times New Roman" w:hAnsi="Times New Roman" w:cs="Times New Roman"/>
                <w:sz w:val="28"/>
                <w:szCs w:val="28"/>
              </w:rPr>
              <w:t>, опираясь на наблюдения и изучение натуры:</w:t>
            </w:r>
          </w:p>
          <w:p w14:paraId="34ECD5A4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выбор сюжета;</w:t>
            </w:r>
          </w:p>
          <w:p w14:paraId="7CCCCD71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компоновка</w:t>
            </w:r>
            <w:r w:rsidR="00360BC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57F25239" w14:textId="77777777" w:rsidR="0043288C" w:rsidRDefault="00360BC8" w:rsidP="0036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отрисовка</w:t>
            </w:r>
          </w:p>
        </w:tc>
        <w:tc>
          <w:tcPr>
            <w:tcW w:w="2971" w:type="dxa"/>
          </w:tcPr>
          <w:p w14:paraId="06493D63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Беседа об особенностях пленэрной живописи,</w:t>
            </w:r>
          </w:p>
          <w:p w14:paraId="42C4A8ED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Демонстрация репродукций</w:t>
            </w:r>
            <w:r w:rsidR="00117250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D915B27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индивидуальный подход к каждому ученику.</w:t>
            </w:r>
          </w:p>
          <w:p w14:paraId="1C628C7C" w14:textId="77777777" w:rsidR="0043288C" w:rsidRDefault="0043288C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гуашь.</w:t>
            </w:r>
          </w:p>
        </w:tc>
      </w:tr>
      <w:tr w:rsidR="00360BC8" w:rsidRPr="00C05F55" w14:paraId="43C58345" w14:textId="77777777" w:rsidTr="00FC302D">
        <w:trPr>
          <w:trHeight w:val="711"/>
        </w:trPr>
        <w:tc>
          <w:tcPr>
            <w:tcW w:w="397" w:type="dxa"/>
          </w:tcPr>
          <w:p w14:paraId="1B8A9C18" w14:textId="77777777" w:rsidR="00360BC8" w:rsidRDefault="00360BC8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14:paraId="2F92F280" w14:textId="77777777" w:rsidR="00360BC8" w:rsidRDefault="00360BC8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72" w:type="dxa"/>
          </w:tcPr>
          <w:p w14:paraId="336DF1AA" w14:textId="77777777" w:rsidR="00360BC8" w:rsidRDefault="00360BC8" w:rsidP="00360BC8">
            <w:pPr>
              <w:rPr>
                <w:rFonts w:ascii="Times New Roman" w:hAnsi="Times New Roman"/>
                <w:sz w:val="28"/>
                <w:szCs w:val="28"/>
              </w:rPr>
            </w:pPr>
            <w:r w:rsidRPr="004C6B7B">
              <w:rPr>
                <w:rFonts w:ascii="Times New Roman" w:hAnsi="Times New Roman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омпозиция </w:t>
            </w:r>
            <w:r w:rsidRPr="004C6B7B">
              <w:rPr>
                <w:rFonts w:ascii="Times New Roman" w:hAnsi="Times New Roman"/>
                <w:sz w:val="28"/>
                <w:szCs w:val="28"/>
              </w:rPr>
              <w:t>« Этюд на тему «Прогулка в парке»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- 3 ч</w:t>
            </w:r>
          </w:p>
          <w:p w14:paraId="1BDCE672" w14:textId="77777777" w:rsidR="00360BC8" w:rsidRPr="004C6B7B" w:rsidRDefault="00360BC8" w:rsidP="00360BC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(всего – 6 ч)</w:t>
            </w:r>
          </w:p>
        </w:tc>
        <w:tc>
          <w:tcPr>
            <w:tcW w:w="3260" w:type="dxa"/>
          </w:tcPr>
          <w:p w14:paraId="0481552C" w14:textId="77777777" w:rsidR="00670F49" w:rsidRDefault="00360BC8" w:rsidP="0036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Цель: </w:t>
            </w:r>
          </w:p>
          <w:p w14:paraId="70AD1D79" w14:textId="77777777" w:rsidR="00360BC8" w:rsidRDefault="00360BC8" w:rsidP="0036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добиться целостност</w:t>
            </w:r>
            <w:r w:rsidR="00670F49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композиции:</w:t>
            </w:r>
          </w:p>
          <w:p w14:paraId="3C509668" w14:textId="77777777" w:rsidR="00360BC8" w:rsidRDefault="00360BC8" w:rsidP="0036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характер персонажей;</w:t>
            </w:r>
          </w:p>
          <w:p w14:paraId="7AA6D989" w14:textId="77777777" w:rsidR="00360BC8" w:rsidRDefault="00360BC8" w:rsidP="00360BC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колорит;</w:t>
            </w:r>
          </w:p>
          <w:p w14:paraId="6DF46117" w14:textId="77777777" w:rsidR="00360BC8" w:rsidRDefault="00360BC8" w:rsidP="00FC30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целостность.</w:t>
            </w:r>
          </w:p>
        </w:tc>
        <w:tc>
          <w:tcPr>
            <w:tcW w:w="2971" w:type="dxa"/>
          </w:tcPr>
          <w:p w14:paraId="533DA72A" w14:textId="77777777" w:rsidR="004A69B4" w:rsidRDefault="004A69B4" w:rsidP="004A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Педагогический рисунок: индивидуальный подход к каждому ученику.</w:t>
            </w:r>
          </w:p>
          <w:p w14:paraId="7F42E12D" w14:textId="77777777" w:rsidR="00360BC8" w:rsidRDefault="004A69B4" w:rsidP="004A69B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Бумага А2, гуашь.</w:t>
            </w:r>
          </w:p>
        </w:tc>
      </w:tr>
    </w:tbl>
    <w:p w14:paraId="0B49B4BA" w14:textId="77777777" w:rsidR="0043288C" w:rsidRDefault="0043288C" w:rsidP="0041661B">
      <w:pPr>
        <w:pStyle w:val="a3"/>
        <w:rPr>
          <w:rFonts w:ascii="Times New Roman" w:hAnsi="Times New Roman" w:cs="Times New Roman"/>
          <w:b/>
          <w:sz w:val="36"/>
          <w:szCs w:val="36"/>
        </w:rPr>
      </w:pPr>
    </w:p>
    <w:p w14:paraId="25A70210" w14:textId="77777777" w:rsidR="00B41B0B" w:rsidRDefault="00B41B0B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br w:type="page"/>
      </w:r>
    </w:p>
    <w:p w14:paraId="1306E606" w14:textId="77777777" w:rsidR="004F60B6" w:rsidRPr="00811C6C" w:rsidRDefault="00B12BF3" w:rsidP="00B41B0B">
      <w:pPr>
        <w:pStyle w:val="a3"/>
        <w:ind w:left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1661B">
        <w:rPr>
          <w:rFonts w:ascii="Times New Roman" w:hAnsi="Times New Roman" w:cs="Times New Roman"/>
          <w:b/>
          <w:sz w:val="36"/>
          <w:szCs w:val="36"/>
        </w:rPr>
        <w:lastRenderedPageBreak/>
        <w:t>Воспитательная работа</w:t>
      </w:r>
      <w:r w:rsidR="00811C6C">
        <w:rPr>
          <w:rFonts w:ascii="Times New Roman" w:hAnsi="Times New Roman" w:cs="Times New Roman"/>
          <w:b/>
          <w:sz w:val="36"/>
          <w:szCs w:val="36"/>
        </w:rPr>
        <w:t xml:space="preserve"> с детьми</w:t>
      </w:r>
      <w:r w:rsidRPr="0041661B">
        <w:rPr>
          <w:rFonts w:ascii="Times New Roman" w:hAnsi="Times New Roman" w:cs="Times New Roman"/>
          <w:b/>
          <w:sz w:val="36"/>
          <w:szCs w:val="36"/>
        </w:rPr>
        <w:t xml:space="preserve"> и </w:t>
      </w:r>
      <w:r w:rsidR="004F60B6" w:rsidRPr="0041661B">
        <w:rPr>
          <w:rFonts w:ascii="Times New Roman" w:hAnsi="Times New Roman" w:cs="Times New Roman"/>
          <w:b/>
          <w:sz w:val="36"/>
          <w:szCs w:val="36"/>
        </w:rPr>
        <w:t>организационная работа с</w:t>
      </w:r>
      <w:r w:rsidR="00811C6C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="004F60B6" w:rsidRPr="00811C6C">
        <w:rPr>
          <w:rFonts w:ascii="Times New Roman" w:hAnsi="Times New Roman" w:cs="Times New Roman"/>
          <w:b/>
          <w:sz w:val="36"/>
          <w:szCs w:val="36"/>
        </w:rPr>
        <w:t>родителями</w:t>
      </w:r>
    </w:p>
    <w:p w14:paraId="0AB32F3A" w14:textId="77777777" w:rsidR="00A606CB" w:rsidRDefault="00A606CB" w:rsidP="00B41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Воспитательная работа ведется на занятиях постоянно и заключается в привитии детям любви к творчеству, </w:t>
      </w:r>
      <w:r w:rsidR="00657F4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доброжелательному отношению друг к другу, уважению к педагогам, трудолюбию и любознательности, а также любви к своей стране, ее традициям и кул</w:t>
      </w:r>
      <w:r w:rsidR="00E50730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 xml:space="preserve">турному наследию. </w:t>
      </w:r>
    </w:p>
    <w:p w14:paraId="17277CA5" w14:textId="77777777" w:rsidR="008D4E3A" w:rsidRDefault="00037CAE" w:rsidP="00B41B0B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037CAE">
        <w:rPr>
          <w:rFonts w:ascii="Times New Roman" w:hAnsi="Times New Roman" w:cs="Times New Roman"/>
          <w:sz w:val="28"/>
          <w:szCs w:val="28"/>
        </w:rPr>
        <w:t>Очень важно обучить родителей соблюдать</w:t>
      </w:r>
      <w:r w:rsidR="00D7053B">
        <w:rPr>
          <w:rFonts w:ascii="Times New Roman" w:hAnsi="Times New Roman" w:cs="Times New Roman"/>
          <w:sz w:val="28"/>
          <w:szCs w:val="28"/>
        </w:rPr>
        <w:t xml:space="preserve"> </w:t>
      </w:r>
      <w:r w:rsidRPr="00037CAE">
        <w:rPr>
          <w:rFonts w:ascii="Times New Roman" w:hAnsi="Times New Roman" w:cs="Times New Roman"/>
          <w:sz w:val="28"/>
          <w:szCs w:val="28"/>
        </w:rPr>
        <w:t xml:space="preserve">пять </w:t>
      </w:r>
      <w:r w:rsidR="00D7053B">
        <w:rPr>
          <w:rFonts w:ascii="Times New Roman" w:hAnsi="Times New Roman" w:cs="Times New Roman"/>
          <w:sz w:val="28"/>
          <w:szCs w:val="28"/>
        </w:rPr>
        <w:t>принципов</w:t>
      </w:r>
      <w:r w:rsidR="00DE4A54">
        <w:rPr>
          <w:rFonts w:ascii="Times New Roman" w:hAnsi="Times New Roman" w:cs="Times New Roman"/>
          <w:sz w:val="28"/>
          <w:szCs w:val="28"/>
        </w:rPr>
        <w:t xml:space="preserve"> помощи </w:t>
      </w:r>
      <w:r w:rsidR="00657F4B">
        <w:rPr>
          <w:rFonts w:ascii="Times New Roman" w:hAnsi="Times New Roman" w:cs="Times New Roman"/>
          <w:sz w:val="28"/>
          <w:szCs w:val="28"/>
        </w:rPr>
        <w:t xml:space="preserve"> </w:t>
      </w:r>
      <w:r w:rsidR="00DE4A54">
        <w:rPr>
          <w:rFonts w:ascii="Times New Roman" w:hAnsi="Times New Roman" w:cs="Times New Roman"/>
          <w:sz w:val="28"/>
          <w:szCs w:val="28"/>
        </w:rPr>
        <w:t>детям</w:t>
      </w:r>
      <w:r>
        <w:rPr>
          <w:rFonts w:ascii="Times New Roman" w:hAnsi="Times New Roman" w:cs="Times New Roman"/>
          <w:sz w:val="28"/>
          <w:szCs w:val="28"/>
        </w:rPr>
        <w:t>:</w:t>
      </w:r>
      <w:r w:rsidR="00937245">
        <w:rPr>
          <w:rFonts w:ascii="Times New Roman" w:hAnsi="Times New Roman" w:cs="Times New Roman"/>
          <w:sz w:val="28"/>
          <w:szCs w:val="28"/>
        </w:rPr>
        <w:t xml:space="preserve"> раннее </w:t>
      </w:r>
      <w:r w:rsidRPr="00037CAE">
        <w:rPr>
          <w:rFonts w:ascii="Times New Roman" w:hAnsi="Times New Roman" w:cs="Times New Roman"/>
          <w:sz w:val="28"/>
          <w:szCs w:val="28"/>
        </w:rPr>
        <w:t>начало</w:t>
      </w:r>
      <w:r w:rsidR="00DE4A54">
        <w:rPr>
          <w:rFonts w:ascii="Times New Roman" w:hAnsi="Times New Roman" w:cs="Times New Roman"/>
          <w:sz w:val="28"/>
          <w:szCs w:val="28"/>
        </w:rPr>
        <w:t xml:space="preserve"> изобразительной деятельности, </w:t>
      </w:r>
      <w:r w:rsidRPr="00037CAE">
        <w:rPr>
          <w:rFonts w:ascii="Times New Roman" w:hAnsi="Times New Roman" w:cs="Times New Roman"/>
          <w:sz w:val="28"/>
          <w:szCs w:val="28"/>
        </w:rPr>
        <w:t xml:space="preserve">создание развивающей </w:t>
      </w:r>
      <w:r w:rsidR="00DE4A54">
        <w:rPr>
          <w:rFonts w:ascii="Times New Roman" w:hAnsi="Times New Roman" w:cs="Times New Roman"/>
          <w:sz w:val="28"/>
          <w:szCs w:val="28"/>
        </w:rPr>
        <w:t>художественной</w:t>
      </w:r>
      <w:r w:rsidRPr="00037CAE">
        <w:rPr>
          <w:rFonts w:ascii="Times New Roman" w:hAnsi="Times New Roman" w:cs="Times New Roman"/>
          <w:sz w:val="28"/>
          <w:szCs w:val="28"/>
        </w:rPr>
        <w:t xml:space="preserve"> среды</w:t>
      </w:r>
      <w:r w:rsidR="00C132DA">
        <w:rPr>
          <w:rFonts w:ascii="Times New Roman" w:hAnsi="Times New Roman" w:cs="Times New Roman"/>
          <w:sz w:val="28"/>
          <w:szCs w:val="28"/>
        </w:rPr>
        <w:t xml:space="preserve"> дома</w:t>
      </w:r>
      <w:r w:rsidRPr="00037CAE">
        <w:rPr>
          <w:rFonts w:ascii="Times New Roman" w:hAnsi="Times New Roman" w:cs="Times New Roman"/>
          <w:sz w:val="28"/>
          <w:szCs w:val="28"/>
        </w:rPr>
        <w:t xml:space="preserve">,  </w:t>
      </w:r>
      <w:r w:rsidR="00653820" w:rsidRPr="00653820">
        <w:rPr>
          <w:rFonts w:ascii="Times New Roman" w:hAnsi="Times New Roman" w:cs="Times New Roman"/>
          <w:sz w:val="28"/>
          <w:szCs w:val="28"/>
        </w:rPr>
        <w:t xml:space="preserve">организация максимального  напряжения  сил  в  процессе  </w:t>
      </w:r>
      <w:r w:rsidR="00653820">
        <w:rPr>
          <w:rFonts w:ascii="Times New Roman" w:hAnsi="Times New Roman" w:cs="Times New Roman"/>
          <w:sz w:val="28"/>
          <w:szCs w:val="28"/>
        </w:rPr>
        <w:t>творческой</w:t>
      </w:r>
      <w:r w:rsidR="00653820" w:rsidRPr="00653820">
        <w:rPr>
          <w:rFonts w:ascii="Times New Roman" w:hAnsi="Times New Roman" w:cs="Times New Roman"/>
          <w:sz w:val="28"/>
          <w:szCs w:val="28"/>
        </w:rPr>
        <w:t xml:space="preserve">  деятельности</w:t>
      </w:r>
      <w:r w:rsidR="00653820">
        <w:rPr>
          <w:rFonts w:ascii="Times New Roman" w:hAnsi="Times New Roman" w:cs="Times New Roman"/>
          <w:sz w:val="28"/>
          <w:szCs w:val="28"/>
        </w:rPr>
        <w:t xml:space="preserve"> детей</w:t>
      </w:r>
      <w:r w:rsidRPr="00037CAE">
        <w:rPr>
          <w:rFonts w:ascii="Times New Roman" w:hAnsi="Times New Roman" w:cs="Times New Roman"/>
          <w:sz w:val="28"/>
          <w:szCs w:val="28"/>
        </w:rPr>
        <w:t xml:space="preserve">, обеспечение большой свободы в выборе </w:t>
      </w:r>
      <w:r w:rsidR="00DE4A54">
        <w:rPr>
          <w:rFonts w:ascii="Times New Roman" w:hAnsi="Times New Roman" w:cs="Times New Roman"/>
          <w:sz w:val="28"/>
          <w:szCs w:val="28"/>
        </w:rPr>
        <w:t>способов изобр</w:t>
      </w:r>
      <w:r w:rsidR="00937245">
        <w:rPr>
          <w:rFonts w:ascii="Times New Roman" w:hAnsi="Times New Roman" w:cs="Times New Roman"/>
          <w:sz w:val="28"/>
          <w:szCs w:val="28"/>
        </w:rPr>
        <w:t>а</w:t>
      </w:r>
      <w:r w:rsidR="00DE4A54">
        <w:rPr>
          <w:rFonts w:ascii="Times New Roman" w:hAnsi="Times New Roman" w:cs="Times New Roman"/>
          <w:sz w:val="28"/>
          <w:szCs w:val="28"/>
        </w:rPr>
        <w:t>зительной деятельности и материалов</w:t>
      </w:r>
      <w:r w:rsidRPr="00037CAE">
        <w:rPr>
          <w:rFonts w:ascii="Times New Roman" w:hAnsi="Times New Roman" w:cs="Times New Roman"/>
          <w:sz w:val="28"/>
          <w:szCs w:val="28"/>
        </w:rPr>
        <w:t xml:space="preserve">, </w:t>
      </w:r>
      <w:r w:rsidR="00DE4A54">
        <w:rPr>
          <w:rFonts w:ascii="Times New Roman" w:hAnsi="Times New Roman" w:cs="Times New Roman"/>
          <w:sz w:val="28"/>
          <w:szCs w:val="28"/>
        </w:rPr>
        <w:t xml:space="preserve">разумная </w:t>
      </w:r>
      <w:r w:rsidRPr="00037CAE">
        <w:rPr>
          <w:rFonts w:ascii="Times New Roman" w:hAnsi="Times New Roman" w:cs="Times New Roman"/>
          <w:sz w:val="28"/>
          <w:szCs w:val="28"/>
        </w:rPr>
        <w:t>помощь взрослых.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E58CD">
        <w:rPr>
          <w:rFonts w:ascii="Times New Roman" w:hAnsi="Times New Roman" w:cs="Times New Roman"/>
          <w:sz w:val="28"/>
          <w:szCs w:val="28"/>
        </w:rPr>
        <w:t>П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омощь взрослых предполагает  </w:t>
      </w:r>
      <w:r w:rsidR="007E58CD">
        <w:rPr>
          <w:rFonts w:ascii="Times New Roman" w:hAnsi="Times New Roman" w:cs="Times New Roman"/>
          <w:sz w:val="28"/>
          <w:szCs w:val="28"/>
        </w:rPr>
        <w:t xml:space="preserve"> </w:t>
      </w:r>
      <w:r w:rsidR="00CD5B3E">
        <w:rPr>
          <w:rFonts w:ascii="Times New Roman" w:hAnsi="Times New Roman" w:cs="Times New Roman"/>
          <w:sz w:val="28"/>
          <w:szCs w:val="28"/>
        </w:rPr>
        <w:t>ненавязчивую,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 </w:t>
      </w:r>
      <w:r w:rsidR="00AB0808">
        <w:rPr>
          <w:rFonts w:ascii="Times New Roman" w:hAnsi="Times New Roman" w:cs="Times New Roman"/>
          <w:sz w:val="28"/>
          <w:szCs w:val="28"/>
        </w:rPr>
        <w:t xml:space="preserve"> 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умную, доброжелательную </w:t>
      </w:r>
      <w:r w:rsidR="007E58CD">
        <w:rPr>
          <w:rFonts w:ascii="Times New Roman" w:hAnsi="Times New Roman" w:cs="Times New Roman"/>
          <w:sz w:val="28"/>
          <w:szCs w:val="28"/>
        </w:rPr>
        <w:t xml:space="preserve">поддержку, которая 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 заключается в том, чтобы не превращать </w:t>
      </w:r>
      <w:r w:rsidR="000A5454">
        <w:rPr>
          <w:rFonts w:ascii="Times New Roman" w:hAnsi="Times New Roman" w:cs="Times New Roman"/>
          <w:sz w:val="28"/>
          <w:szCs w:val="28"/>
        </w:rPr>
        <w:t>помощь</w:t>
      </w:r>
      <w:r w:rsidR="00972870">
        <w:rPr>
          <w:rFonts w:ascii="Times New Roman" w:hAnsi="Times New Roman" w:cs="Times New Roman"/>
          <w:sz w:val="28"/>
          <w:szCs w:val="28"/>
        </w:rPr>
        <w:t xml:space="preserve"> </w:t>
      </w:r>
      <w:r w:rsidR="003778A2">
        <w:rPr>
          <w:rFonts w:ascii="Times New Roman" w:hAnsi="Times New Roman" w:cs="Times New Roman"/>
          <w:sz w:val="28"/>
          <w:szCs w:val="28"/>
        </w:rPr>
        <w:t xml:space="preserve">в подсказку, </w:t>
      </w:r>
      <w:r w:rsidR="004B6962">
        <w:rPr>
          <w:rFonts w:ascii="Times New Roman" w:hAnsi="Times New Roman" w:cs="Times New Roman"/>
          <w:sz w:val="28"/>
          <w:szCs w:val="28"/>
        </w:rPr>
        <w:t xml:space="preserve">при этом </w:t>
      </w:r>
      <w:r w:rsidR="003778A2">
        <w:rPr>
          <w:rFonts w:ascii="Times New Roman" w:hAnsi="Times New Roman" w:cs="Times New Roman"/>
          <w:sz w:val="28"/>
          <w:szCs w:val="28"/>
        </w:rPr>
        <w:t>отмечать достоинства художественных работ детей</w:t>
      </w:r>
      <w:r w:rsidR="000A5454">
        <w:rPr>
          <w:rFonts w:ascii="Times New Roman" w:hAnsi="Times New Roman" w:cs="Times New Roman"/>
          <w:sz w:val="28"/>
          <w:szCs w:val="28"/>
        </w:rPr>
        <w:t>;</w:t>
      </w:r>
      <w:r w:rsidR="003778A2">
        <w:rPr>
          <w:rFonts w:ascii="Times New Roman" w:hAnsi="Times New Roman" w:cs="Times New Roman"/>
          <w:sz w:val="28"/>
          <w:szCs w:val="28"/>
        </w:rPr>
        <w:t xml:space="preserve"> не критиковать недостатки,</w:t>
      </w:r>
      <w:r w:rsidR="003778A2" w:rsidRPr="003778A2">
        <w:rPr>
          <w:rFonts w:ascii="Times New Roman" w:hAnsi="Times New Roman" w:cs="Times New Roman"/>
          <w:sz w:val="28"/>
          <w:szCs w:val="28"/>
        </w:rPr>
        <w:t xml:space="preserve"> </w:t>
      </w:r>
      <w:r w:rsidR="003778A2">
        <w:rPr>
          <w:rFonts w:ascii="Times New Roman" w:hAnsi="Times New Roman" w:cs="Times New Roman"/>
          <w:sz w:val="28"/>
          <w:szCs w:val="28"/>
        </w:rPr>
        <w:t>а конструктивно предлагать решения проблемы.</w:t>
      </w:r>
      <w:r w:rsidR="007E58CD" w:rsidRPr="007E58CD">
        <w:rPr>
          <w:rFonts w:ascii="Times New Roman" w:hAnsi="Times New Roman" w:cs="Times New Roman"/>
          <w:sz w:val="28"/>
          <w:szCs w:val="28"/>
        </w:rPr>
        <w:t xml:space="preserve"> </w:t>
      </w:r>
      <w:r w:rsidR="00C11141">
        <w:rPr>
          <w:rFonts w:ascii="Times New Roman" w:hAnsi="Times New Roman" w:cs="Times New Roman"/>
          <w:sz w:val="28"/>
          <w:szCs w:val="28"/>
        </w:rPr>
        <w:t xml:space="preserve">Именно совмещение </w:t>
      </w:r>
      <w:r w:rsidR="00926969">
        <w:rPr>
          <w:rFonts w:ascii="Times New Roman" w:hAnsi="Times New Roman" w:cs="Times New Roman"/>
          <w:sz w:val="28"/>
          <w:szCs w:val="28"/>
        </w:rPr>
        <w:t xml:space="preserve"> </w:t>
      </w:r>
      <w:r w:rsidR="00A31841">
        <w:rPr>
          <w:rFonts w:ascii="Times New Roman" w:hAnsi="Times New Roman" w:cs="Times New Roman"/>
          <w:sz w:val="28"/>
          <w:szCs w:val="28"/>
        </w:rPr>
        <w:t xml:space="preserve">этих </w:t>
      </w:r>
      <w:r w:rsidR="00C11141">
        <w:rPr>
          <w:rFonts w:ascii="Times New Roman" w:hAnsi="Times New Roman" w:cs="Times New Roman"/>
          <w:sz w:val="28"/>
          <w:szCs w:val="28"/>
        </w:rPr>
        <w:t>при</w:t>
      </w:r>
      <w:r w:rsidR="00A31841">
        <w:rPr>
          <w:rFonts w:ascii="Times New Roman" w:hAnsi="Times New Roman" w:cs="Times New Roman"/>
          <w:sz w:val="28"/>
          <w:szCs w:val="28"/>
        </w:rPr>
        <w:t xml:space="preserve">нципов с </w:t>
      </w:r>
      <w:r w:rsidR="00AD138F">
        <w:rPr>
          <w:rFonts w:ascii="Times New Roman" w:hAnsi="Times New Roman" w:cs="Times New Roman"/>
          <w:sz w:val="28"/>
          <w:szCs w:val="28"/>
        </w:rPr>
        <w:t>эмоционально здоровой</w:t>
      </w:r>
      <w:r w:rsidR="00A31841">
        <w:rPr>
          <w:rFonts w:ascii="Times New Roman" w:hAnsi="Times New Roman" w:cs="Times New Roman"/>
          <w:sz w:val="28"/>
          <w:szCs w:val="28"/>
        </w:rPr>
        <w:t xml:space="preserve"> атмосферой и созданной усилиями родителей и педагог</w:t>
      </w:r>
      <w:r w:rsidR="007C4FA7">
        <w:rPr>
          <w:rFonts w:ascii="Times New Roman" w:hAnsi="Times New Roman" w:cs="Times New Roman"/>
          <w:sz w:val="28"/>
          <w:szCs w:val="28"/>
        </w:rPr>
        <w:t>а</w:t>
      </w:r>
      <w:r w:rsidR="00A31841">
        <w:rPr>
          <w:rFonts w:ascii="Times New Roman" w:hAnsi="Times New Roman" w:cs="Times New Roman"/>
          <w:sz w:val="28"/>
          <w:szCs w:val="28"/>
        </w:rPr>
        <w:t xml:space="preserve"> творческой средой, позволяют надеяться на то, что интерес к рисованию и живописи у детей не угаснет и, став взрослыми, они смогут достигнуть высшей стадии развития художественных способностей, которые обогатят их жизнь, улучшат психическое здоровье, позволят  </w:t>
      </w:r>
      <w:r w:rsidR="000D3935" w:rsidRPr="000D3935">
        <w:rPr>
          <w:rFonts w:ascii="Times New Roman" w:hAnsi="Times New Roman" w:cs="Times New Roman"/>
          <w:sz w:val="28"/>
          <w:szCs w:val="28"/>
        </w:rPr>
        <w:t xml:space="preserve">объективно воспринимать действительность, </w:t>
      </w:r>
      <w:r w:rsidR="00A31841">
        <w:rPr>
          <w:rFonts w:ascii="Times New Roman" w:hAnsi="Times New Roman" w:cs="Times New Roman"/>
          <w:sz w:val="28"/>
          <w:szCs w:val="28"/>
        </w:rPr>
        <w:t>осознавать</w:t>
      </w:r>
      <w:r w:rsidR="000D3935" w:rsidRPr="000D3935">
        <w:rPr>
          <w:rFonts w:ascii="Times New Roman" w:hAnsi="Times New Roman" w:cs="Times New Roman"/>
          <w:sz w:val="28"/>
          <w:szCs w:val="28"/>
        </w:rPr>
        <w:t xml:space="preserve"> ее и выражать свое отношение к миру посредством изобразительного творчества</w:t>
      </w:r>
      <w:r w:rsidR="00362A65">
        <w:rPr>
          <w:rFonts w:ascii="Times New Roman" w:hAnsi="Times New Roman" w:cs="Times New Roman"/>
          <w:sz w:val="28"/>
          <w:szCs w:val="28"/>
        </w:rPr>
        <w:t>, а также выбрать профессию по душе.</w:t>
      </w:r>
    </w:p>
    <w:p w14:paraId="60E57EBC" w14:textId="77777777" w:rsidR="00EF2D4D" w:rsidRDefault="00EF2D4D" w:rsidP="00C01290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3BE65C" w14:textId="77777777" w:rsidR="00B41B0B" w:rsidRDefault="00B41B0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14:paraId="18013F20" w14:textId="77777777" w:rsidR="000D67FC" w:rsidRDefault="000D67FC" w:rsidP="000D67F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5C56">
        <w:rPr>
          <w:rFonts w:ascii="Times New Roman" w:hAnsi="Times New Roman" w:cs="Times New Roman"/>
          <w:b/>
          <w:sz w:val="28"/>
          <w:szCs w:val="28"/>
        </w:rPr>
        <w:lastRenderedPageBreak/>
        <w:t>Литература</w:t>
      </w:r>
    </w:p>
    <w:p w14:paraId="02DF7117" w14:textId="77777777" w:rsidR="000D67FC" w:rsidRPr="00485C56" w:rsidRDefault="000D67FC" w:rsidP="000D67FC">
      <w:pPr>
        <w:pStyle w:val="a5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1023740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1.Выготский Л.С. Воображение и творчество в детском возрасте</w:t>
      </w:r>
    </w:p>
    <w:p w14:paraId="5D0E7F6C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 –– СПб.: СОЮЗ, 1997. – 96 с.</w:t>
      </w:r>
    </w:p>
    <w:p w14:paraId="103B35AB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>Гаврилов О. М. Васильева А.А. Рисунок. Живопись: Учебное пособие. Краснодар: Кубанский государственный университет, 2002.</w:t>
      </w:r>
    </w:p>
    <w:p w14:paraId="4A869605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Савкина</w:t>
      </w:r>
      <w:r w:rsidRPr="00D06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Н. С., Денисенко</w:t>
      </w:r>
      <w:r w:rsidRPr="00D06D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В. И.  Живопись: Практикум. Краснодар: Кубанский государственный университет, 2003</w:t>
      </w:r>
    </w:p>
    <w:p w14:paraId="283620CC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4. Арнхейм Р. Ис</w:t>
      </w:r>
      <w:r>
        <w:rPr>
          <w:rFonts w:ascii="Times New Roman" w:hAnsi="Times New Roman" w:cs="Times New Roman"/>
          <w:sz w:val="28"/>
          <w:szCs w:val="28"/>
        </w:rPr>
        <w:t>кусство и визуальное восприятие, Москва, «Прогресс», 1974</w:t>
      </w:r>
    </w:p>
    <w:p w14:paraId="3F9509ED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5. Детская практическая психология: учебное пособие для студентов </w:t>
      </w:r>
    </w:p>
    <w:p w14:paraId="53AA9E71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>педагог</w:t>
      </w:r>
      <w:r>
        <w:rPr>
          <w:rFonts w:ascii="Times New Roman" w:hAnsi="Times New Roman" w:cs="Times New Roman"/>
          <w:color w:val="000000"/>
          <w:sz w:val="28"/>
          <w:szCs w:val="28"/>
        </w:rPr>
        <w:t>ических вузов. СПб: Питер, 2000</w:t>
      </w:r>
    </w:p>
    <w:p w14:paraId="538D2A9E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6. </w:t>
      </w:r>
      <w:r>
        <w:rPr>
          <w:rFonts w:ascii="Times New Roman" w:hAnsi="Times New Roman" w:cs="Times New Roman"/>
          <w:color w:val="000000"/>
          <w:sz w:val="28"/>
          <w:szCs w:val="28"/>
        </w:rPr>
        <w:t>Ли Н. Г. Рисунок. Основы учебного академического рисунка: Учебник. –М.: Эксмо, 2008</w:t>
      </w:r>
    </w:p>
    <w:p w14:paraId="69A8D9DF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>7. Кулачина И.Ю. Возрастная психология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85C56">
        <w:rPr>
          <w:rFonts w:ascii="Times New Roman" w:hAnsi="Times New Roman" w:cs="Times New Roman"/>
          <w:color w:val="000000"/>
          <w:sz w:val="28"/>
          <w:szCs w:val="28"/>
        </w:rPr>
        <w:t xml:space="preserve"> Москва. 1991 г.</w:t>
      </w:r>
    </w:p>
    <w:p w14:paraId="0DBB1E20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color w:val="000000"/>
          <w:sz w:val="28"/>
          <w:szCs w:val="28"/>
        </w:rPr>
      </w:pPr>
      <w:r w:rsidRPr="00485C56">
        <w:rPr>
          <w:rFonts w:ascii="Times New Roman" w:hAnsi="Times New Roman" w:cs="Times New Roman"/>
          <w:color w:val="000000"/>
          <w:sz w:val="28"/>
          <w:szCs w:val="28"/>
        </w:rPr>
        <w:t>8. Методика обучения изобразительной деятельности и конструированию, под ред. Н.П.Сакулиной, Т.С.Комаровой; М., 1979 г.</w:t>
      </w:r>
    </w:p>
    <w:p w14:paraId="5E7F6A7E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9. Неменский Б.М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85C56">
        <w:rPr>
          <w:rFonts w:ascii="Times New Roman" w:hAnsi="Times New Roman" w:cs="Times New Roman"/>
          <w:sz w:val="28"/>
          <w:szCs w:val="28"/>
        </w:rPr>
        <w:t>Изобразительное искусство и художественный труд, 5 – 9 классы, Москва, «Дрофа», 2000г.</w:t>
      </w:r>
    </w:p>
    <w:p w14:paraId="59255ECE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10. Сокольникова Н.М. Изобразительное искусство, 5 – 7 классы, Учебник в 4х кн. «Основы рисунка», «Основы живописи», «Основы композиции», Краткий словарь художественных терминов, Москва, «Титул», 1996г.</w:t>
      </w:r>
    </w:p>
    <w:p w14:paraId="09B2E86B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11. Кузин В.С. Изобразительное искусство и методика его преподавания в школе, Учебник для средних специальных учебных заведений, Москва, «Агар», 1998г.</w:t>
      </w:r>
    </w:p>
    <w:p w14:paraId="2F8B13B5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 12. Ростовцев Н.Н. Академический рисунок, учебник для студентов художественно – графических факультетов педагогических институтов, Москва, «Просвещение», 1995г.</w:t>
      </w:r>
    </w:p>
    <w:p w14:paraId="057FE17F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13. Горяева Н.А. Первые шаги в мире искусства, Книга для учителя, Москва, «Просвещение», 1991 г.</w:t>
      </w:r>
    </w:p>
    <w:p w14:paraId="15FA7757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14. Шпикалова Т.Я. Народное искусство на уроках декоративного рисования, Пособие для учителя, Москва, «Просвещение» 1979 г.</w:t>
      </w:r>
    </w:p>
    <w:p w14:paraId="44C112E8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15. Иванова О. В. Акварель. Практические советы, Москва, Издательство «Астрель», 2002 г</w:t>
      </w:r>
    </w:p>
    <w:p w14:paraId="3DFF2101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 xml:space="preserve">16. В. Лобанова, </w:t>
      </w:r>
      <w:r>
        <w:rPr>
          <w:rFonts w:ascii="Times New Roman" w:hAnsi="Times New Roman" w:cs="Times New Roman"/>
          <w:sz w:val="28"/>
          <w:szCs w:val="28"/>
        </w:rPr>
        <w:t>Лепим народную игрушку</w:t>
      </w:r>
      <w:r w:rsidRPr="00485C56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>Москва,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 xml:space="preserve"> Издательство «Мозаика - Синтез», 2015 г</w:t>
      </w:r>
    </w:p>
    <w:p w14:paraId="7FA1EB37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17. Ю. Федоров, Лубочные картинки,</w:t>
      </w:r>
      <w:r w:rsidRPr="001A745B"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5C56">
        <w:rPr>
          <w:rFonts w:ascii="Times New Roman" w:hAnsi="Times New Roman" w:cs="Times New Roman"/>
          <w:sz w:val="28"/>
          <w:szCs w:val="28"/>
        </w:rPr>
        <w:t>Издательство «Мозаика - Синтез», 2015 г</w:t>
      </w:r>
    </w:p>
    <w:p w14:paraId="01C9A49B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18. Л. Орлова, Хохломская роспись,</w:t>
      </w:r>
      <w:r w:rsidRPr="001A745B"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485C56">
        <w:rPr>
          <w:rFonts w:ascii="Times New Roman" w:hAnsi="Times New Roman" w:cs="Times New Roman"/>
          <w:sz w:val="28"/>
          <w:szCs w:val="28"/>
        </w:rPr>
        <w:t xml:space="preserve"> Издательство «Мозаика - Синтез», 2016г</w:t>
      </w:r>
    </w:p>
    <w:p w14:paraId="2FBC7918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19. Т. Евсеева, Филимоновская игрушка,</w:t>
      </w:r>
      <w:r w:rsidRPr="001A745B"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5C56">
        <w:rPr>
          <w:rFonts w:ascii="Times New Roman" w:hAnsi="Times New Roman" w:cs="Times New Roman"/>
          <w:sz w:val="28"/>
          <w:szCs w:val="28"/>
        </w:rPr>
        <w:t xml:space="preserve"> Издательство «Мозаика - Синтез», 2016 г</w:t>
      </w:r>
    </w:p>
    <w:p w14:paraId="6C7E5CB1" w14:textId="77777777" w:rsidR="000D67FC" w:rsidRDefault="000D67FC" w:rsidP="000D67FC">
      <w:pPr>
        <w:pStyle w:val="a5"/>
        <w:rPr>
          <w:rFonts w:ascii="Times New Roman" w:hAnsi="Times New Roman" w:cs="Times New Roman"/>
          <w:sz w:val="28"/>
          <w:szCs w:val="28"/>
        </w:rPr>
      </w:pPr>
      <w:r w:rsidRPr="00485C56">
        <w:rPr>
          <w:rFonts w:ascii="Times New Roman" w:hAnsi="Times New Roman" w:cs="Times New Roman"/>
          <w:sz w:val="28"/>
          <w:szCs w:val="28"/>
        </w:rPr>
        <w:t>20. г. Величкина. Дымковская игрушка,</w:t>
      </w:r>
      <w:r w:rsidRPr="001A745B">
        <w:rPr>
          <w:rFonts w:ascii="Times New Roman" w:hAnsi="Times New Roman" w:cs="Times New Roman"/>
          <w:sz w:val="28"/>
          <w:szCs w:val="28"/>
        </w:rPr>
        <w:t xml:space="preserve"> </w:t>
      </w:r>
      <w:r w:rsidRPr="00485C56">
        <w:rPr>
          <w:rFonts w:ascii="Times New Roman" w:hAnsi="Times New Roman" w:cs="Times New Roman"/>
          <w:sz w:val="28"/>
          <w:szCs w:val="28"/>
        </w:rPr>
        <w:t>Москва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85C56">
        <w:rPr>
          <w:rFonts w:ascii="Times New Roman" w:hAnsi="Times New Roman" w:cs="Times New Roman"/>
          <w:sz w:val="28"/>
          <w:szCs w:val="28"/>
        </w:rPr>
        <w:t xml:space="preserve"> Издательство «Мозаика - Синтез», 2016 г</w:t>
      </w:r>
    </w:p>
    <w:p w14:paraId="46B6F460" w14:textId="77777777" w:rsidR="000D67FC" w:rsidRPr="00485C56" w:rsidRDefault="000D67FC" w:rsidP="000D67FC">
      <w:pPr>
        <w:pStyle w:val="a5"/>
        <w:rPr>
          <w:rFonts w:ascii="Times New Roman" w:hAnsi="Times New Roman" w:cs="Times New Roman"/>
          <w:sz w:val="28"/>
          <w:szCs w:val="28"/>
        </w:rPr>
      </w:pPr>
    </w:p>
    <w:sectPr w:rsidR="000D67FC" w:rsidRPr="00485C56" w:rsidSect="00D75AF6">
      <w:pgSz w:w="11906" w:h="16838"/>
      <w:pgMar w:top="426" w:right="850" w:bottom="1134" w:left="1701" w:header="708" w:footer="1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88EE0" w14:textId="77777777" w:rsidR="00933132" w:rsidRDefault="00933132" w:rsidP="004B4A75">
      <w:pPr>
        <w:spacing w:after="0" w:line="240" w:lineRule="auto"/>
      </w:pPr>
      <w:r>
        <w:separator/>
      </w:r>
    </w:p>
  </w:endnote>
  <w:endnote w:type="continuationSeparator" w:id="0">
    <w:p w14:paraId="671172CD" w14:textId="77777777" w:rsidR="00933132" w:rsidRDefault="00933132" w:rsidP="004B4A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C9ED4D" w14:textId="77777777" w:rsidR="00933132" w:rsidRDefault="00933132" w:rsidP="004B4A75">
      <w:pPr>
        <w:spacing w:after="0" w:line="240" w:lineRule="auto"/>
      </w:pPr>
      <w:r>
        <w:separator/>
      </w:r>
    </w:p>
  </w:footnote>
  <w:footnote w:type="continuationSeparator" w:id="0">
    <w:p w14:paraId="63FB9556" w14:textId="77777777" w:rsidR="00933132" w:rsidRDefault="00933132" w:rsidP="004B4A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0" w:hanging="428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0" w:hanging="22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0" w:hanging="29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-"/>
      <w:lvlJc w:val="left"/>
      <w:pPr>
        <w:ind w:left="0"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0" w:hanging="339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-"/>
      <w:lvlJc w:val="left"/>
      <w:pPr>
        <w:ind w:left="0" w:hanging="24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0" w:hanging="22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-"/>
      <w:lvlJc w:val="left"/>
      <w:pPr>
        <w:ind w:left="0"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0" w:hanging="178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-"/>
      <w:lvlJc w:val="left"/>
      <w:pPr>
        <w:ind w:left="0" w:hanging="164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0" w:hanging="28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left="0" w:hanging="28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left="0" w:hanging="286"/>
      </w:pPr>
      <w:rPr>
        <w:rFonts w:ascii="Times New Roman" w:hAnsi="Times New Roman" w:cs="Times New Roman"/>
        <w:b w:val="0"/>
        <w:bCs w:val="0"/>
        <w:spacing w:val="1"/>
        <w:sz w:val="28"/>
        <w:szCs w:val="28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9" w15:restartNumberingAfterBreak="0">
    <w:nsid w:val="0081049D"/>
    <w:multiLevelType w:val="hybridMultilevel"/>
    <w:tmpl w:val="0CE4C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333625E"/>
    <w:multiLevelType w:val="hybridMultilevel"/>
    <w:tmpl w:val="63B814DA"/>
    <w:lvl w:ilvl="0" w:tplc="126AEF8C">
      <w:start w:val="1"/>
      <w:numFmt w:val="upperRoman"/>
      <w:lvlText w:val="%1."/>
      <w:lvlJc w:val="left"/>
      <w:pPr>
        <w:ind w:left="1080" w:hanging="720"/>
      </w:pPr>
      <w:rPr>
        <w:rFonts w:hint="default"/>
        <w:w w:val="10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A2D1B31"/>
    <w:multiLevelType w:val="hybridMultilevel"/>
    <w:tmpl w:val="9A6496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D1044D2"/>
    <w:multiLevelType w:val="hybridMultilevel"/>
    <w:tmpl w:val="F0CEAC6A"/>
    <w:lvl w:ilvl="0" w:tplc="11AC5D8A">
      <w:start w:val="1"/>
      <w:numFmt w:val="upperRoman"/>
      <w:lvlText w:val="%1."/>
      <w:lvlJc w:val="left"/>
      <w:pPr>
        <w:ind w:left="1080" w:hanging="720"/>
      </w:pPr>
      <w:rPr>
        <w:rFonts w:hint="default"/>
        <w:w w:val="95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DFC2007"/>
    <w:multiLevelType w:val="hybridMultilevel"/>
    <w:tmpl w:val="92C4FD06"/>
    <w:lvl w:ilvl="0" w:tplc="ED92A5F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0A1251D"/>
    <w:multiLevelType w:val="hybridMultilevel"/>
    <w:tmpl w:val="A9443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1157826"/>
    <w:multiLevelType w:val="hybridMultilevel"/>
    <w:tmpl w:val="F5C29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164593E"/>
    <w:multiLevelType w:val="hybridMultilevel"/>
    <w:tmpl w:val="0CE4C2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6131468"/>
    <w:multiLevelType w:val="hybridMultilevel"/>
    <w:tmpl w:val="70085CEC"/>
    <w:lvl w:ilvl="0" w:tplc="77AA2868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C536166"/>
    <w:multiLevelType w:val="hybridMultilevel"/>
    <w:tmpl w:val="8D36F6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B6217EF"/>
    <w:multiLevelType w:val="hybridMultilevel"/>
    <w:tmpl w:val="170210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736DFC"/>
    <w:multiLevelType w:val="hybridMultilevel"/>
    <w:tmpl w:val="5784BD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570B3E"/>
    <w:multiLevelType w:val="hybridMultilevel"/>
    <w:tmpl w:val="57C21D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713161A"/>
    <w:multiLevelType w:val="hybridMultilevel"/>
    <w:tmpl w:val="530428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9D97E59"/>
    <w:multiLevelType w:val="hybridMultilevel"/>
    <w:tmpl w:val="60BC69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DE108D"/>
    <w:multiLevelType w:val="hybridMultilevel"/>
    <w:tmpl w:val="D438F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4D41CD"/>
    <w:multiLevelType w:val="multilevel"/>
    <w:tmpl w:val="26F27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820E30"/>
    <w:multiLevelType w:val="hybridMultilevel"/>
    <w:tmpl w:val="A48885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08619B"/>
    <w:multiLevelType w:val="hybridMultilevel"/>
    <w:tmpl w:val="6E5EA5D2"/>
    <w:lvl w:ilvl="0" w:tplc="EF2C27EE">
      <w:start w:val="1"/>
      <w:numFmt w:val="decimal"/>
      <w:lvlText w:val="%1."/>
      <w:lvlJc w:val="left"/>
      <w:pPr>
        <w:ind w:left="1845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F34AE5E">
      <w:start w:val="1"/>
      <w:numFmt w:val="lowerLetter"/>
      <w:lvlText w:val="%2"/>
      <w:lvlJc w:val="left"/>
      <w:pPr>
        <w:ind w:left="178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DAC09CF6">
      <w:start w:val="1"/>
      <w:numFmt w:val="lowerRoman"/>
      <w:lvlText w:val="%3"/>
      <w:lvlJc w:val="left"/>
      <w:pPr>
        <w:ind w:left="250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FBF21DC6">
      <w:start w:val="1"/>
      <w:numFmt w:val="decimal"/>
      <w:lvlText w:val="%4"/>
      <w:lvlJc w:val="left"/>
      <w:pPr>
        <w:ind w:left="322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5BA725A">
      <w:start w:val="1"/>
      <w:numFmt w:val="lowerLetter"/>
      <w:lvlText w:val="%5"/>
      <w:lvlJc w:val="left"/>
      <w:pPr>
        <w:ind w:left="394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2F29B94">
      <w:start w:val="1"/>
      <w:numFmt w:val="lowerRoman"/>
      <w:lvlText w:val="%6"/>
      <w:lvlJc w:val="left"/>
      <w:pPr>
        <w:ind w:left="466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2770493E">
      <w:start w:val="1"/>
      <w:numFmt w:val="decimal"/>
      <w:lvlText w:val="%7"/>
      <w:lvlJc w:val="left"/>
      <w:pPr>
        <w:ind w:left="538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53C6766">
      <w:start w:val="1"/>
      <w:numFmt w:val="lowerLetter"/>
      <w:lvlText w:val="%8"/>
      <w:lvlJc w:val="left"/>
      <w:pPr>
        <w:ind w:left="610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39641DE8">
      <w:start w:val="1"/>
      <w:numFmt w:val="lowerRoman"/>
      <w:lvlText w:val="%9"/>
      <w:lvlJc w:val="left"/>
      <w:pPr>
        <w:ind w:left="6828" w:firstLine="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8" w15:restartNumberingAfterBreak="0">
    <w:nsid w:val="4ED75A49"/>
    <w:multiLevelType w:val="hybridMultilevel"/>
    <w:tmpl w:val="EA8A63F2"/>
    <w:lvl w:ilvl="0" w:tplc="D618FDE4">
      <w:start w:val="1"/>
      <w:numFmt w:val="decimal"/>
      <w:lvlText w:val="%1."/>
      <w:lvlJc w:val="left"/>
      <w:pPr>
        <w:ind w:left="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1860FB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CB0FC5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F8C7AD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1E2064E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0CBF7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5B6048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AB0B78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3DA3E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513818CB"/>
    <w:multiLevelType w:val="hybridMultilevel"/>
    <w:tmpl w:val="196A3C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43CE5"/>
    <w:multiLevelType w:val="hybridMultilevel"/>
    <w:tmpl w:val="33BE7B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6402472"/>
    <w:multiLevelType w:val="hybridMultilevel"/>
    <w:tmpl w:val="758AA59C"/>
    <w:lvl w:ilvl="0" w:tplc="54F2222C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854224"/>
    <w:multiLevelType w:val="multilevel"/>
    <w:tmpl w:val="55C250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AB12B4"/>
    <w:multiLevelType w:val="hybridMultilevel"/>
    <w:tmpl w:val="E12ACC52"/>
    <w:lvl w:ilvl="0" w:tplc="92A65888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11647A5"/>
    <w:multiLevelType w:val="hybridMultilevel"/>
    <w:tmpl w:val="01989B4A"/>
    <w:lvl w:ilvl="0" w:tplc="61F0B130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77895"/>
    <w:multiLevelType w:val="hybridMultilevel"/>
    <w:tmpl w:val="8CB6A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FF6030"/>
    <w:multiLevelType w:val="hybridMultilevel"/>
    <w:tmpl w:val="C154282C"/>
    <w:lvl w:ilvl="0" w:tplc="963AD846">
      <w:start w:val="3"/>
      <w:numFmt w:val="decimal"/>
      <w:lvlText w:val="%1"/>
      <w:lvlJc w:val="left"/>
      <w:pPr>
        <w:ind w:left="151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8012A1F2">
      <w:start w:val="1"/>
      <w:numFmt w:val="lowerLetter"/>
      <w:lvlText w:val="%2"/>
      <w:lvlJc w:val="left"/>
      <w:pPr>
        <w:ind w:left="11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020D538">
      <w:start w:val="1"/>
      <w:numFmt w:val="lowerRoman"/>
      <w:lvlText w:val="%3"/>
      <w:lvlJc w:val="left"/>
      <w:pPr>
        <w:ind w:left="19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64C8482">
      <w:start w:val="1"/>
      <w:numFmt w:val="decimal"/>
      <w:lvlText w:val="%4"/>
      <w:lvlJc w:val="left"/>
      <w:pPr>
        <w:ind w:left="26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05A29ABA">
      <w:start w:val="1"/>
      <w:numFmt w:val="lowerLetter"/>
      <w:lvlText w:val="%5"/>
      <w:lvlJc w:val="left"/>
      <w:pPr>
        <w:ind w:left="3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74567BAA">
      <w:start w:val="1"/>
      <w:numFmt w:val="lowerRoman"/>
      <w:lvlText w:val="%6"/>
      <w:lvlJc w:val="left"/>
      <w:pPr>
        <w:ind w:left="40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AFF00548">
      <w:start w:val="1"/>
      <w:numFmt w:val="decimal"/>
      <w:lvlText w:val="%7"/>
      <w:lvlJc w:val="left"/>
      <w:pPr>
        <w:ind w:left="47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DF2C2A16">
      <w:start w:val="1"/>
      <w:numFmt w:val="lowerLetter"/>
      <w:lvlText w:val="%8"/>
      <w:lvlJc w:val="left"/>
      <w:pPr>
        <w:ind w:left="55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064E3EA0">
      <w:start w:val="1"/>
      <w:numFmt w:val="lowerRoman"/>
      <w:lvlText w:val="%9"/>
      <w:lvlJc w:val="left"/>
      <w:pPr>
        <w:ind w:left="62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7" w15:restartNumberingAfterBreak="0">
    <w:nsid w:val="736C4E94"/>
    <w:multiLevelType w:val="hybridMultilevel"/>
    <w:tmpl w:val="C8920740"/>
    <w:lvl w:ilvl="0" w:tplc="385EEB1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E33A7"/>
    <w:multiLevelType w:val="hybridMultilevel"/>
    <w:tmpl w:val="BB3689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6B446A"/>
    <w:multiLevelType w:val="hybridMultilevel"/>
    <w:tmpl w:val="9DEA895C"/>
    <w:lvl w:ilvl="0" w:tplc="988E0E0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3F1580"/>
    <w:multiLevelType w:val="hybridMultilevel"/>
    <w:tmpl w:val="282EE388"/>
    <w:lvl w:ilvl="0" w:tplc="E55A47F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3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</w:num>
  <w:num w:numId="5">
    <w:abstractNumId w:val="31"/>
  </w:num>
  <w:num w:numId="6">
    <w:abstractNumId w:val="25"/>
  </w:num>
  <w:num w:numId="7">
    <w:abstractNumId w:val="32"/>
  </w:num>
  <w:num w:numId="8">
    <w:abstractNumId w:val="16"/>
  </w:num>
  <w:num w:numId="9">
    <w:abstractNumId w:val="9"/>
  </w:num>
  <w:num w:numId="10">
    <w:abstractNumId w:val="10"/>
  </w:num>
  <w:num w:numId="11">
    <w:abstractNumId w:val="0"/>
  </w:num>
  <w:num w:numId="12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7"/>
  </w:num>
  <w:num w:numId="21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8"/>
  </w:num>
  <w:num w:numId="23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</w:num>
  <w:num w:numId="25">
    <w:abstractNumId w:val="22"/>
  </w:num>
  <w:num w:numId="26">
    <w:abstractNumId w:val="24"/>
  </w:num>
  <w:num w:numId="27">
    <w:abstractNumId w:val="15"/>
  </w:num>
  <w:num w:numId="28">
    <w:abstractNumId w:val="38"/>
  </w:num>
  <w:num w:numId="29">
    <w:abstractNumId w:val="26"/>
  </w:num>
  <w:num w:numId="30">
    <w:abstractNumId w:val="40"/>
  </w:num>
  <w:num w:numId="31">
    <w:abstractNumId w:val="29"/>
  </w:num>
  <w:num w:numId="32">
    <w:abstractNumId w:val="37"/>
  </w:num>
  <w:num w:numId="33">
    <w:abstractNumId w:val="17"/>
  </w:num>
  <w:num w:numId="34">
    <w:abstractNumId w:val="21"/>
  </w:num>
  <w:num w:numId="35">
    <w:abstractNumId w:val="23"/>
  </w:num>
  <w:num w:numId="36">
    <w:abstractNumId w:val="14"/>
  </w:num>
  <w:num w:numId="37">
    <w:abstractNumId w:val="18"/>
  </w:num>
  <w:num w:numId="38">
    <w:abstractNumId w:val="13"/>
  </w:num>
  <w:num w:numId="39">
    <w:abstractNumId w:val="20"/>
  </w:num>
  <w:num w:numId="40">
    <w:abstractNumId w:val="30"/>
  </w:num>
  <w:num w:numId="41">
    <w:abstractNumId w:val="19"/>
  </w:num>
  <w:num w:numId="42">
    <w:abstractNumId w:val="34"/>
  </w:num>
  <w:num w:numId="43">
    <w:abstractNumId w:val="33"/>
  </w:num>
  <w:num w:numId="44">
    <w:abstractNumId w:val="35"/>
  </w:num>
  <w:num w:numId="45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5BB1"/>
    <w:rsid w:val="000006EC"/>
    <w:rsid w:val="0000146C"/>
    <w:rsid w:val="000015F4"/>
    <w:rsid w:val="00001989"/>
    <w:rsid w:val="000026CB"/>
    <w:rsid w:val="00002B21"/>
    <w:rsid w:val="000036C2"/>
    <w:rsid w:val="00004ED7"/>
    <w:rsid w:val="000051D2"/>
    <w:rsid w:val="000070FA"/>
    <w:rsid w:val="00007AFF"/>
    <w:rsid w:val="00007EE0"/>
    <w:rsid w:val="00010332"/>
    <w:rsid w:val="0001063C"/>
    <w:rsid w:val="000113B0"/>
    <w:rsid w:val="00011822"/>
    <w:rsid w:val="0001182F"/>
    <w:rsid w:val="00011CF2"/>
    <w:rsid w:val="00011F65"/>
    <w:rsid w:val="00012259"/>
    <w:rsid w:val="00012F42"/>
    <w:rsid w:val="00013190"/>
    <w:rsid w:val="000158A5"/>
    <w:rsid w:val="00016672"/>
    <w:rsid w:val="0002009F"/>
    <w:rsid w:val="00020266"/>
    <w:rsid w:val="0002070C"/>
    <w:rsid w:val="0002094F"/>
    <w:rsid w:val="0002108E"/>
    <w:rsid w:val="00023FE0"/>
    <w:rsid w:val="000240DE"/>
    <w:rsid w:val="00025FD3"/>
    <w:rsid w:val="000261B7"/>
    <w:rsid w:val="0002639C"/>
    <w:rsid w:val="000266D5"/>
    <w:rsid w:val="00026905"/>
    <w:rsid w:val="00030BFF"/>
    <w:rsid w:val="000326C7"/>
    <w:rsid w:val="0003318F"/>
    <w:rsid w:val="0003371D"/>
    <w:rsid w:val="00033A5B"/>
    <w:rsid w:val="0003455B"/>
    <w:rsid w:val="0003516B"/>
    <w:rsid w:val="00035D03"/>
    <w:rsid w:val="000361BA"/>
    <w:rsid w:val="00036395"/>
    <w:rsid w:val="00036A30"/>
    <w:rsid w:val="00036EA4"/>
    <w:rsid w:val="00037B59"/>
    <w:rsid w:val="00037C7F"/>
    <w:rsid w:val="00037CAE"/>
    <w:rsid w:val="00037CD2"/>
    <w:rsid w:val="00037FD5"/>
    <w:rsid w:val="0004021E"/>
    <w:rsid w:val="00040356"/>
    <w:rsid w:val="00042270"/>
    <w:rsid w:val="0004237B"/>
    <w:rsid w:val="00042959"/>
    <w:rsid w:val="000434A6"/>
    <w:rsid w:val="00043F02"/>
    <w:rsid w:val="0004416F"/>
    <w:rsid w:val="0004429B"/>
    <w:rsid w:val="000459F8"/>
    <w:rsid w:val="00045CFE"/>
    <w:rsid w:val="00045DB4"/>
    <w:rsid w:val="00045E8F"/>
    <w:rsid w:val="00046589"/>
    <w:rsid w:val="000467E3"/>
    <w:rsid w:val="000468E6"/>
    <w:rsid w:val="00047A09"/>
    <w:rsid w:val="00050200"/>
    <w:rsid w:val="00051748"/>
    <w:rsid w:val="00051774"/>
    <w:rsid w:val="00052288"/>
    <w:rsid w:val="000522F5"/>
    <w:rsid w:val="00052359"/>
    <w:rsid w:val="000524F7"/>
    <w:rsid w:val="0005312F"/>
    <w:rsid w:val="00053A9F"/>
    <w:rsid w:val="00053F30"/>
    <w:rsid w:val="00054356"/>
    <w:rsid w:val="00054AE5"/>
    <w:rsid w:val="00056107"/>
    <w:rsid w:val="00056688"/>
    <w:rsid w:val="00056A46"/>
    <w:rsid w:val="00057524"/>
    <w:rsid w:val="00057526"/>
    <w:rsid w:val="00057563"/>
    <w:rsid w:val="00057BED"/>
    <w:rsid w:val="00060AA7"/>
    <w:rsid w:val="00060F5B"/>
    <w:rsid w:val="000610FF"/>
    <w:rsid w:val="000613A0"/>
    <w:rsid w:val="00063AA7"/>
    <w:rsid w:val="000650EB"/>
    <w:rsid w:val="00065E08"/>
    <w:rsid w:val="000661A5"/>
    <w:rsid w:val="00066247"/>
    <w:rsid w:val="0006742C"/>
    <w:rsid w:val="00067DD5"/>
    <w:rsid w:val="00070F20"/>
    <w:rsid w:val="00070F41"/>
    <w:rsid w:val="000717B9"/>
    <w:rsid w:val="00072006"/>
    <w:rsid w:val="00073212"/>
    <w:rsid w:val="0007375D"/>
    <w:rsid w:val="000744B0"/>
    <w:rsid w:val="000744E2"/>
    <w:rsid w:val="0007479D"/>
    <w:rsid w:val="00074E62"/>
    <w:rsid w:val="000757E7"/>
    <w:rsid w:val="00075D25"/>
    <w:rsid w:val="00076217"/>
    <w:rsid w:val="000807DE"/>
    <w:rsid w:val="00080DFC"/>
    <w:rsid w:val="00081648"/>
    <w:rsid w:val="000820F6"/>
    <w:rsid w:val="0008254B"/>
    <w:rsid w:val="00084FEA"/>
    <w:rsid w:val="000850E8"/>
    <w:rsid w:val="0008620F"/>
    <w:rsid w:val="00086598"/>
    <w:rsid w:val="00087204"/>
    <w:rsid w:val="00087B16"/>
    <w:rsid w:val="0009036D"/>
    <w:rsid w:val="000918E4"/>
    <w:rsid w:val="00091DB9"/>
    <w:rsid w:val="00092590"/>
    <w:rsid w:val="00093C8D"/>
    <w:rsid w:val="00094792"/>
    <w:rsid w:val="000954A8"/>
    <w:rsid w:val="0009551E"/>
    <w:rsid w:val="00095532"/>
    <w:rsid w:val="00096283"/>
    <w:rsid w:val="000966FA"/>
    <w:rsid w:val="00096EE5"/>
    <w:rsid w:val="0009724E"/>
    <w:rsid w:val="0009776B"/>
    <w:rsid w:val="00097E7A"/>
    <w:rsid w:val="000A0BF8"/>
    <w:rsid w:val="000A0EB2"/>
    <w:rsid w:val="000A1150"/>
    <w:rsid w:val="000A18C1"/>
    <w:rsid w:val="000A19F4"/>
    <w:rsid w:val="000A1D0E"/>
    <w:rsid w:val="000A2405"/>
    <w:rsid w:val="000A285C"/>
    <w:rsid w:val="000A3889"/>
    <w:rsid w:val="000A394D"/>
    <w:rsid w:val="000A3E4B"/>
    <w:rsid w:val="000A5454"/>
    <w:rsid w:val="000A5F5E"/>
    <w:rsid w:val="000A650D"/>
    <w:rsid w:val="000A7A9A"/>
    <w:rsid w:val="000A7E96"/>
    <w:rsid w:val="000B006F"/>
    <w:rsid w:val="000B01E3"/>
    <w:rsid w:val="000B0F18"/>
    <w:rsid w:val="000B1C0C"/>
    <w:rsid w:val="000B36CA"/>
    <w:rsid w:val="000B3DB9"/>
    <w:rsid w:val="000B422C"/>
    <w:rsid w:val="000B4254"/>
    <w:rsid w:val="000B4C83"/>
    <w:rsid w:val="000B624D"/>
    <w:rsid w:val="000B6F88"/>
    <w:rsid w:val="000B7F35"/>
    <w:rsid w:val="000C00DA"/>
    <w:rsid w:val="000C0BC5"/>
    <w:rsid w:val="000C0D75"/>
    <w:rsid w:val="000C19F2"/>
    <w:rsid w:val="000C362B"/>
    <w:rsid w:val="000C4A79"/>
    <w:rsid w:val="000C529A"/>
    <w:rsid w:val="000C6191"/>
    <w:rsid w:val="000C6FA7"/>
    <w:rsid w:val="000C727B"/>
    <w:rsid w:val="000C7823"/>
    <w:rsid w:val="000C7B3B"/>
    <w:rsid w:val="000C7D3E"/>
    <w:rsid w:val="000C7E3B"/>
    <w:rsid w:val="000D009E"/>
    <w:rsid w:val="000D0856"/>
    <w:rsid w:val="000D0D4D"/>
    <w:rsid w:val="000D1DA1"/>
    <w:rsid w:val="000D2BBB"/>
    <w:rsid w:val="000D3580"/>
    <w:rsid w:val="000D3935"/>
    <w:rsid w:val="000D3F88"/>
    <w:rsid w:val="000D46C9"/>
    <w:rsid w:val="000D4A96"/>
    <w:rsid w:val="000D4B76"/>
    <w:rsid w:val="000D5E6A"/>
    <w:rsid w:val="000D67FC"/>
    <w:rsid w:val="000D738E"/>
    <w:rsid w:val="000D7390"/>
    <w:rsid w:val="000D7BB0"/>
    <w:rsid w:val="000E03D6"/>
    <w:rsid w:val="000E1470"/>
    <w:rsid w:val="000E1A9F"/>
    <w:rsid w:val="000E2A40"/>
    <w:rsid w:val="000E2CAC"/>
    <w:rsid w:val="000E3305"/>
    <w:rsid w:val="000E3539"/>
    <w:rsid w:val="000E3F17"/>
    <w:rsid w:val="000E4DD4"/>
    <w:rsid w:val="000E7406"/>
    <w:rsid w:val="000E76FE"/>
    <w:rsid w:val="000E7F5E"/>
    <w:rsid w:val="000F0286"/>
    <w:rsid w:val="000F0959"/>
    <w:rsid w:val="000F0AA4"/>
    <w:rsid w:val="000F18BF"/>
    <w:rsid w:val="000F1A1E"/>
    <w:rsid w:val="000F3014"/>
    <w:rsid w:val="000F404D"/>
    <w:rsid w:val="000F438A"/>
    <w:rsid w:val="000F5B6E"/>
    <w:rsid w:val="000F6012"/>
    <w:rsid w:val="000F7300"/>
    <w:rsid w:val="0010003A"/>
    <w:rsid w:val="001003E5"/>
    <w:rsid w:val="00103EC9"/>
    <w:rsid w:val="001054B8"/>
    <w:rsid w:val="00105786"/>
    <w:rsid w:val="00105CE7"/>
    <w:rsid w:val="0010613A"/>
    <w:rsid w:val="0010657E"/>
    <w:rsid w:val="001067CE"/>
    <w:rsid w:val="001067EE"/>
    <w:rsid w:val="00106807"/>
    <w:rsid w:val="00106F12"/>
    <w:rsid w:val="00110FDB"/>
    <w:rsid w:val="00111533"/>
    <w:rsid w:val="00111E93"/>
    <w:rsid w:val="00111FA2"/>
    <w:rsid w:val="00112279"/>
    <w:rsid w:val="0011279A"/>
    <w:rsid w:val="00112FC1"/>
    <w:rsid w:val="0011343E"/>
    <w:rsid w:val="0011470B"/>
    <w:rsid w:val="00115814"/>
    <w:rsid w:val="00115936"/>
    <w:rsid w:val="00115C57"/>
    <w:rsid w:val="00115E2F"/>
    <w:rsid w:val="00116098"/>
    <w:rsid w:val="00116BA0"/>
    <w:rsid w:val="00117250"/>
    <w:rsid w:val="0011734B"/>
    <w:rsid w:val="00120EB8"/>
    <w:rsid w:val="001216A1"/>
    <w:rsid w:val="001222FA"/>
    <w:rsid w:val="001227B1"/>
    <w:rsid w:val="00122CC2"/>
    <w:rsid w:val="00122F64"/>
    <w:rsid w:val="001241B0"/>
    <w:rsid w:val="001257C2"/>
    <w:rsid w:val="00126533"/>
    <w:rsid w:val="00126D32"/>
    <w:rsid w:val="00127655"/>
    <w:rsid w:val="00127EA7"/>
    <w:rsid w:val="00130ABB"/>
    <w:rsid w:val="001311B7"/>
    <w:rsid w:val="00131A67"/>
    <w:rsid w:val="00132521"/>
    <w:rsid w:val="0013688E"/>
    <w:rsid w:val="0013691C"/>
    <w:rsid w:val="001406B9"/>
    <w:rsid w:val="001409E3"/>
    <w:rsid w:val="00141E03"/>
    <w:rsid w:val="00142145"/>
    <w:rsid w:val="00142BEB"/>
    <w:rsid w:val="00142D09"/>
    <w:rsid w:val="00142D4D"/>
    <w:rsid w:val="001435FE"/>
    <w:rsid w:val="00143A50"/>
    <w:rsid w:val="00144C8B"/>
    <w:rsid w:val="00144F76"/>
    <w:rsid w:val="0014567F"/>
    <w:rsid w:val="00146D54"/>
    <w:rsid w:val="00146FCF"/>
    <w:rsid w:val="001475CC"/>
    <w:rsid w:val="00150CEC"/>
    <w:rsid w:val="00150FBE"/>
    <w:rsid w:val="00151F6A"/>
    <w:rsid w:val="00154215"/>
    <w:rsid w:val="0015435C"/>
    <w:rsid w:val="001543AA"/>
    <w:rsid w:val="00154410"/>
    <w:rsid w:val="00155356"/>
    <w:rsid w:val="00155BC0"/>
    <w:rsid w:val="00156453"/>
    <w:rsid w:val="00157009"/>
    <w:rsid w:val="00160299"/>
    <w:rsid w:val="001618D2"/>
    <w:rsid w:val="00161F3F"/>
    <w:rsid w:val="001625BB"/>
    <w:rsid w:val="00162743"/>
    <w:rsid w:val="001629B1"/>
    <w:rsid w:val="00162ED4"/>
    <w:rsid w:val="001630BD"/>
    <w:rsid w:val="001635EF"/>
    <w:rsid w:val="0016374E"/>
    <w:rsid w:val="001637D8"/>
    <w:rsid w:val="0016395F"/>
    <w:rsid w:val="00163E56"/>
    <w:rsid w:val="00163E6A"/>
    <w:rsid w:val="0016439E"/>
    <w:rsid w:val="001651A1"/>
    <w:rsid w:val="001654F0"/>
    <w:rsid w:val="00166CAA"/>
    <w:rsid w:val="001670F7"/>
    <w:rsid w:val="001679CF"/>
    <w:rsid w:val="00170260"/>
    <w:rsid w:val="00170C9C"/>
    <w:rsid w:val="001719B3"/>
    <w:rsid w:val="00171D0E"/>
    <w:rsid w:val="0017232D"/>
    <w:rsid w:val="00174C35"/>
    <w:rsid w:val="00174C8A"/>
    <w:rsid w:val="00175044"/>
    <w:rsid w:val="00175D39"/>
    <w:rsid w:val="00175F6C"/>
    <w:rsid w:val="00176648"/>
    <w:rsid w:val="00176B41"/>
    <w:rsid w:val="00176B9F"/>
    <w:rsid w:val="00176BCD"/>
    <w:rsid w:val="00176BE8"/>
    <w:rsid w:val="0017768A"/>
    <w:rsid w:val="0017790B"/>
    <w:rsid w:val="001800CF"/>
    <w:rsid w:val="00180CCF"/>
    <w:rsid w:val="00180E75"/>
    <w:rsid w:val="00183924"/>
    <w:rsid w:val="00184B53"/>
    <w:rsid w:val="001859BF"/>
    <w:rsid w:val="00186AB8"/>
    <w:rsid w:val="0018769D"/>
    <w:rsid w:val="00187E4A"/>
    <w:rsid w:val="00190453"/>
    <w:rsid w:val="001908AF"/>
    <w:rsid w:val="0019153F"/>
    <w:rsid w:val="00191615"/>
    <w:rsid w:val="00191EBA"/>
    <w:rsid w:val="0019329C"/>
    <w:rsid w:val="001941E8"/>
    <w:rsid w:val="00194554"/>
    <w:rsid w:val="00194B5B"/>
    <w:rsid w:val="001958FB"/>
    <w:rsid w:val="0019600A"/>
    <w:rsid w:val="00196ACA"/>
    <w:rsid w:val="00197B89"/>
    <w:rsid w:val="00197D1E"/>
    <w:rsid w:val="00197E5C"/>
    <w:rsid w:val="001A0441"/>
    <w:rsid w:val="001A0882"/>
    <w:rsid w:val="001A0E55"/>
    <w:rsid w:val="001A1D47"/>
    <w:rsid w:val="001A23F3"/>
    <w:rsid w:val="001A24BC"/>
    <w:rsid w:val="001A2E5A"/>
    <w:rsid w:val="001A32B3"/>
    <w:rsid w:val="001A3630"/>
    <w:rsid w:val="001A395B"/>
    <w:rsid w:val="001A3B55"/>
    <w:rsid w:val="001A4254"/>
    <w:rsid w:val="001A5936"/>
    <w:rsid w:val="001A5A7A"/>
    <w:rsid w:val="001A5B65"/>
    <w:rsid w:val="001A5E12"/>
    <w:rsid w:val="001A6240"/>
    <w:rsid w:val="001A6412"/>
    <w:rsid w:val="001B021F"/>
    <w:rsid w:val="001B09D4"/>
    <w:rsid w:val="001B1A7B"/>
    <w:rsid w:val="001B212E"/>
    <w:rsid w:val="001B2902"/>
    <w:rsid w:val="001B2A69"/>
    <w:rsid w:val="001B2E25"/>
    <w:rsid w:val="001B3273"/>
    <w:rsid w:val="001B46FB"/>
    <w:rsid w:val="001B4F68"/>
    <w:rsid w:val="001B5478"/>
    <w:rsid w:val="001C0E1D"/>
    <w:rsid w:val="001C18D4"/>
    <w:rsid w:val="001C3ECF"/>
    <w:rsid w:val="001C4756"/>
    <w:rsid w:val="001C4CFD"/>
    <w:rsid w:val="001C557F"/>
    <w:rsid w:val="001C5FAE"/>
    <w:rsid w:val="001C6C39"/>
    <w:rsid w:val="001C6D8C"/>
    <w:rsid w:val="001C7C0E"/>
    <w:rsid w:val="001C7E58"/>
    <w:rsid w:val="001D024D"/>
    <w:rsid w:val="001D0488"/>
    <w:rsid w:val="001D057D"/>
    <w:rsid w:val="001D0A7D"/>
    <w:rsid w:val="001D31AA"/>
    <w:rsid w:val="001D44E9"/>
    <w:rsid w:val="001D4F6D"/>
    <w:rsid w:val="001D5162"/>
    <w:rsid w:val="001D5542"/>
    <w:rsid w:val="001D5EF3"/>
    <w:rsid w:val="001D63F6"/>
    <w:rsid w:val="001D715B"/>
    <w:rsid w:val="001D72F5"/>
    <w:rsid w:val="001D75D7"/>
    <w:rsid w:val="001E0B19"/>
    <w:rsid w:val="001E1502"/>
    <w:rsid w:val="001E1D26"/>
    <w:rsid w:val="001E27E5"/>
    <w:rsid w:val="001E2DDE"/>
    <w:rsid w:val="001E3221"/>
    <w:rsid w:val="001E3AFD"/>
    <w:rsid w:val="001E4046"/>
    <w:rsid w:val="001E4536"/>
    <w:rsid w:val="001E4CFB"/>
    <w:rsid w:val="001E5A32"/>
    <w:rsid w:val="001F18E7"/>
    <w:rsid w:val="001F1AAF"/>
    <w:rsid w:val="001F3226"/>
    <w:rsid w:val="001F3541"/>
    <w:rsid w:val="001F3B0B"/>
    <w:rsid w:val="001F3D87"/>
    <w:rsid w:val="001F3F8E"/>
    <w:rsid w:val="001F5884"/>
    <w:rsid w:val="001F5B1F"/>
    <w:rsid w:val="001F648B"/>
    <w:rsid w:val="001F7132"/>
    <w:rsid w:val="001F76C4"/>
    <w:rsid w:val="001F76F5"/>
    <w:rsid w:val="001F7F06"/>
    <w:rsid w:val="002007B5"/>
    <w:rsid w:val="002009C5"/>
    <w:rsid w:val="00200F73"/>
    <w:rsid w:val="00201477"/>
    <w:rsid w:val="0020215E"/>
    <w:rsid w:val="00202590"/>
    <w:rsid w:val="002033BB"/>
    <w:rsid w:val="002037F5"/>
    <w:rsid w:val="00203AB4"/>
    <w:rsid w:val="00203C66"/>
    <w:rsid w:val="00204478"/>
    <w:rsid w:val="00204D7A"/>
    <w:rsid w:val="00205282"/>
    <w:rsid w:val="00205522"/>
    <w:rsid w:val="002064C2"/>
    <w:rsid w:val="0020684D"/>
    <w:rsid w:val="0020752E"/>
    <w:rsid w:val="002079AC"/>
    <w:rsid w:val="0021159D"/>
    <w:rsid w:val="002125F8"/>
    <w:rsid w:val="00212D34"/>
    <w:rsid w:val="002134AC"/>
    <w:rsid w:val="002138BE"/>
    <w:rsid w:val="0021546B"/>
    <w:rsid w:val="00215B04"/>
    <w:rsid w:val="002170A1"/>
    <w:rsid w:val="002176EE"/>
    <w:rsid w:val="00217B9E"/>
    <w:rsid w:val="00220375"/>
    <w:rsid w:val="002208C4"/>
    <w:rsid w:val="00220B79"/>
    <w:rsid w:val="00220D01"/>
    <w:rsid w:val="002213E0"/>
    <w:rsid w:val="00221674"/>
    <w:rsid w:val="002220A4"/>
    <w:rsid w:val="0022414D"/>
    <w:rsid w:val="00224A83"/>
    <w:rsid w:val="00224E53"/>
    <w:rsid w:val="00225021"/>
    <w:rsid w:val="002255F7"/>
    <w:rsid w:val="002259FD"/>
    <w:rsid w:val="00226940"/>
    <w:rsid w:val="00226DEF"/>
    <w:rsid w:val="002275EC"/>
    <w:rsid w:val="00227744"/>
    <w:rsid w:val="00231086"/>
    <w:rsid w:val="0023109A"/>
    <w:rsid w:val="0023186E"/>
    <w:rsid w:val="00231D9C"/>
    <w:rsid w:val="00232B34"/>
    <w:rsid w:val="00233E89"/>
    <w:rsid w:val="0023636F"/>
    <w:rsid w:val="00236E6A"/>
    <w:rsid w:val="00237307"/>
    <w:rsid w:val="00237671"/>
    <w:rsid w:val="0024004D"/>
    <w:rsid w:val="00240D76"/>
    <w:rsid w:val="00240F91"/>
    <w:rsid w:val="0024120C"/>
    <w:rsid w:val="002422DE"/>
    <w:rsid w:val="00242314"/>
    <w:rsid w:val="00242FBF"/>
    <w:rsid w:val="002439BE"/>
    <w:rsid w:val="00243E79"/>
    <w:rsid w:val="0024543A"/>
    <w:rsid w:val="002458D5"/>
    <w:rsid w:val="00245EC2"/>
    <w:rsid w:val="002461C7"/>
    <w:rsid w:val="00247144"/>
    <w:rsid w:val="00247CAD"/>
    <w:rsid w:val="00250104"/>
    <w:rsid w:val="00251E49"/>
    <w:rsid w:val="002520BB"/>
    <w:rsid w:val="00252105"/>
    <w:rsid w:val="002535BA"/>
    <w:rsid w:val="002536D2"/>
    <w:rsid w:val="002539F6"/>
    <w:rsid w:val="00255CED"/>
    <w:rsid w:val="0025683C"/>
    <w:rsid w:val="00257631"/>
    <w:rsid w:val="00257FFB"/>
    <w:rsid w:val="0026011D"/>
    <w:rsid w:val="00260316"/>
    <w:rsid w:val="00260A4E"/>
    <w:rsid w:val="002611C0"/>
    <w:rsid w:val="00261315"/>
    <w:rsid w:val="00261723"/>
    <w:rsid w:val="00262A78"/>
    <w:rsid w:val="00263427"/>
    <w:rsid w:val="00264699"/>
    <w:rsid w:val="00265DAC"/>
    <w:rsid w:val="00266BF6"/>
    <w:rsid w:val="00266F62"/>
    <w:rsid w:val="00267381"/>
    <w:rsid w:val="0026761C"/>
    <w:rsid w:val="002709E3"/>
    <w:rsid w:val="0027169B"/>
    <w:rsid w:val="00271A50"/>
    <w:rsid w:val="00271C1D"/>
    <w:rsid w:val="0027234C"/>
    <w:rsid w:val="0027294B"/>
    <w:rsid w:val="0027341B"/>
    <w:rsid w:val="0027376A"/>
    <w:rsid w:val="0027455E"/>
    <w:rsid w:val="0027483E"/>
    <w:rsid w:val="0027489B"/>
    <w:rsid w:val="0027523E"/>
    <w:rsid w:val="00275507"/>
    <w:rsid w:val="002759DF"/>
    <w:rsid w:val="00276D52"/>
    <w:rsid w:val="002777B4"/>
    <w:rsid w:val="00277ACA"/>
    <w:rsid w:val="00280FAF"/>
    <w:rsid w:val="00282C38"/>
    <w:rsid w:val="002832FC"/>
    <w:rsid w:val="00283714"/>
    <w:rsid w:val="00284017"/>
    <w:rsid w:val="00284E87"/>
    <w:rsid w:val="0028531B"/>
    <w:rsid w:val="002909D1"/>
    <w:rsid w:val="00290C13"/>
    <w:rsid w:val="0029101D"/>
    <w:rsid w:val="00293892"/>
    <w:rsid w:val="00294208"/>
    <w:rsid w:val="00294CE5"/>
    <w:rsid w:val="00295CD2"/>
    <w:rsid w:val="002961A0"/>
    <w:rsid w:val="002963EF"/>
    <w:rsid w:val="002965DC"/>
    <w:rsid w:val="002971DB"/>
    <w:rsid w:val="002A0001"/>
    <w:rsid w:val="002A1124"/>
    <w:rsid w:val="002A14B9"/>
    <w:rsid w:val="002A1E38"/>
    <w:rsid w:val="002A213A"/>
    <w:rsid w:val="002A2AAE"/>
    <w:rsid w:val="002A2AC8"/>
    <w:rsid w:val="002A3286"/>
    <w:rsid w:val="002A33AB"/>
    <w:rsid w:val="002A3E7F"/>
    <w:rsid w:val="002A44FD"/>
    <w:rsid w:val="002A4A90"/>
    <w:rsid w:val="002A4FF8"/>
    <w:rsid w:val="002A5698"/>
    <w:rsid w:val="002A67AF"/>
    <w:rsid w:val="002A69CF"/>
    <w:rsid w:val="002A78EE"/>
    <w:rsid w:val="002A7A83"/>
    <w:rsid w:val="002A7E21"/>
    <w:rsid w:val="002B117A"/>
    <w:rsid w:val="002B14F2"/>
    <w:rsid w:val="002B16EC"/>
    <w:rsid w:val="002B1B0B"/>
    <w:rsid w:val="002B2433"/>
    <w:rsid w:val="002B25F7"/>
    <w:rsid w:val="002B3976"/>
    <w:rsid w:val="002B526A"/>
    <w:rsid w:val="002B6F7A"/>
    <w:rsid w:val="002B70AF"/>
    <w:rsid w:val="002B75D4"/>
    <w:rsid w:val="002C088F"/>
    <w:rsid w:val="002C13EC"/>
    <w:rsid w:val="002C15FB"/>
    <w:rsid w:val="002C19F2"/>
    <w:rsid w:val="002C2F0D"/>
    <w:rsid w:val="002C2F2E"/>
    <w:rsid w:val="002C384F"/>
    <w:rsid w:val="002C4242"/>
    <w:rsid w:val="002C45C2"/>
    <w:rsid w:val="002C514C"/>
    <w:rsid w:val="002C63E7"/>
    <w:rsid w:val="002C6450"/>
    <w:rsid w:val="002C69F9"/>
    <w:rsid w:val="002D04A2"/>
    <w:rsid w:val="002D09BD"/>
    <w:rsid w:val="002D1C8E"/>
    <w:rsid w:val="002D1DBE"/>
    <w:rsid w:val="002D275F"/>
    <w:rsid w:val="002D2F36"/>
    <w:rsid w:val="002D313C"/>
    <w:rsid w:val="002D40E6"/>
    <w:rsid w:val="002D55A4"/>
    <w:rsid w:val="002D57C7"/>
    <w:rsid w:val="002D5F35"/>
    <w:rsid w:val="002D6805"/>
    <w:rsid w:val="002D7726"/>
    <w:rsid w:val="002D7727"/>
    <w:rsid w:val="002E04C4"/>
    <w:rsid w:val="002E093D"/>
    <w:rsid w:val="002E0BCB"/>
    <w:rsid w:val="002E0F23"/>
    <w:rsid w:val="002E32F5"/>
    <w:rsid w:val="002E3301"/>
    <w:rsid w:val="002E331A"/>
    <w:rsid w:val="002E4543"/>
    <w:rsid w:val="002E4A12"/>
    <w:rsid w:val="002E4A75"/>
    <w:rsid w:val="002E4CFD"/>
    <w:rsid w:val="002E4DB0"/>
    <w:rsid w:val="002E5AEF"/>
    <w:rsid w:val="002E6728"/>
    <w:rsid w:val="002F0112"/>
    <w:rsid w:val="002F0C23"/>
    <w:rsid w:val="002F0DA1"/>
    <w:rsid w:val="002F0F48"/>
    <w:rsid w:val="002F10CE"/>
    <w:rsid w:val="002F1FD4"/>
    <w:rsid w:val="002F2FA0"/>
    <w:rsid w:val="002F2FB3"/>
    <w:rsid w:val="002F313F"/>
    <w:rsid w:val="002F47EA"/>
    <w:rsid w:val="002F4F4D"/>
    <w:rsid w:val="002F54EE"/>
    <w:rsid w:val="002F5F4E"/>
    <w:rsid w:val="002F728C"/>
    <w:rsid w:val="002F7D81"/>
    <w:rsid w:val="0030044D"/>
    <w:rsid w:val="00300C0C"/>
    <w:rsid w:val="00301165"/>
    <w:rsid w:val="003013E8"/>
    <w:rsid w:val="00301AD8"/>
    <w:rsid w:val="00301FD6"/>
    <w:rsid w:val="003023FF"/>
    <w:rsid w:val="003037CB"/>
    <w:rsid w:val="0030486B"/>
    <w:rsid w:val="00305D23"/>
    <w:rsid w:val="00305F5D"/>
    <w:rsid w:val="00306BCB"/>
    <w:rsid w:val="00306C2B"/>
    <w:rsid w:val="003118FE"/>
    <w:rsid w:val="00312A31"/>
    <w:rsid w:val="003143C9"/>
    <w:rsid w:val="00314868"/>
    <w:rsid w:val="003148C7"/>
    <w:rsid w:val="00314E11"/>
    <w:rsid w:val="0031557F"/>
    <w:rsid w:val="00315767"/>
    <w:rsid w:val="00315B35"/>
    <w:rsid w:val="003161F6"/>
    <w:rsid w:val="0031636A"/>
    <w:rsid w:val="0031637F"/>
    <w:rsid w:val="0031758E"/>
    <w:rsid w:val="003175E7"/>
    <w:rsid w:val="003201C8"/>
    <w:rsid w:val="00320F5F"/>
    <w:rsid w:val="00321669"/>
    <w:rsid w:val="00322228"/>
    <w:rsid w:val="00322322"/>
    <w:rsid w:val="00322E98"/>
    <w:rsid w:val="00324310"/>
    <w:rsid w:val="0032431D"/>
    <w:rsid w:val="003252D0"/>
    <w:rsid w:val="00325E98"/>
    <w:rsid w:val="00326029"/>
    <w:rsid w:val="003261EF"/>
    <w:rsid w:val="00326464"/>
    <w:rsid w:val="00326729"/>
    <w:rsid w:val="00327749"/>
    <w:rsid w:val="003278DE"/>
    <w:rsid w:val="003314CC"/>
    <w:rsid w:val="003323A7"/>
    <w:rsid w:val="003325E1"/>
    <w:rsid w:val="003331E5"/>
    <w:rsid w:val="003339F3"/>
    <w:rsid w:val="00333A75"/>
    <w:rsid w:val="00333BD4"/>
    <w:rsid w:val="00334A27"/>
    <w:rsid w:val="00334D9D"/>
    <w:rsid w:val="00334F86"/>
    <w:rsid w:val="00335568"/>
    <w:rsid w:val="00335BA5"/>
    <w:rsid w:val="0033610A"/>
    <w:rsid w:val="00336330"/>
    <w:rsid w:val="00336B1C"/>
    <w:rsid w:val="00337496"/>
    <w:rsid w:val="003374FE"/>
    <w:rsid w:val="00337E33"/>
    <w:rsid w:val="00340FD5"/>
    <w:rsid w:val="0034102D"/>
    <w:rsid w:val="00341129"/>
    <w:rsid w:val="00341CAD"/>
    <w:rsid w:val="00341EC6"/>
    <w:rsid w:val="0034209D"/>
    <w:rsid w:val="00342320"/>
    <w:rsid w:val="00342982"/>
    <w:rsid w:val="00343040"/>
    <w:rsid w:val="003436E5"/>
    <w:rsid w:val="00344735"/>
    <w:rsid w:val="00344B0F"/>
    <w:rsid w:val="00344BEC"/>
    <w:rsid w:val="00344BFF"/>
    <w:rsid w:val="00344EF4"/>
    <w:rsid w:val="00345BE6"/>
    <w:rsid w:val="0034712F"/>
    <w:rsid w:val="003474B5"/>
    <w:rsid w:val="0034775C"/>
    <w:rsid w:val="00347CD5"/>
    <w:rsid w:val="00350342"/>
    <w:rsid w:val="00350891"/>
    <w:rsid w:val="00351158"/>
    <w:rsid w:val="0035120D"/>
    <w:rsid w:val="00351B01"/>
    <w:rsid w:val="00351F74"/>
    <w:rsid w:val="0035290F"/>
    <w:rsid w:val="00353570"/>
    <w:rsid w:val="0035444B"/>
    <w:rsid w:val="00357505"/>
    <w:rsid w:val="0035777A"/>
    <w:rsid w:val="0035787E"/>
    <w:rsid w:val="00357B34"/>
    <w:rsid w:val="00360BC8"/>
    <w:rsid w:val="0036186F"/>
    <w:rsid w:val="00362A65"/>
    <w:rsid w:val="00362CF7"/>
    <w:rsid w:val="00363302"/>
    <w:rsid w:val="00363748"/>
    <w:rsid w:val="00363CA8"/>
    <w:rsid w:val="0036401F"/>
    <w:rsid w:val="0036516B"/>
    <w:rsid w:val="00365212"/>
    <w:rsid w:val="00370D79"/>
    <w:rsid w:val="00371BF6"/>
    <w:rsid w:val="003723D9"/>
    <w:rsid w:val="003728A5"/>
    <w:rsid w:val="00372906"/>
    <w:rsid w:val="003734E6"/>
    <w:rsid w:val="00373766"/>
    <w:rsid w:val="0037397B"/>
    <w:rsid w:val="00374402"/>
    <w:rsid w:val="003748DD"/>
    <w:rsid w:val="00374928"/>
    <w:rsid w:val="0037523F"/>
    <w:rsid w:val="00377208"/>
    <w:rsid w:val="00377876"/>
    <w:rsid w:val="003778A2"/>
    <w:rsid w:val="0037799A"/>
    <w:rsid w:val="003810B2"/>
    <w:rsid w:val="003811BB"/>
    <w:rsid w:val="00382783"/>
    <w:rsid w:val="0038299C"/>
    <w:rsid w:val="00383255"/>
    <w:rsid w:val="00383354"/>
    <w:rsid w:val="0038454E"/>
    <w:rsid w:val="00384DBC"/>
    <w:rsid w:val="0038517B"/>
    <w:rsid w:val="00385C8B"/>
    <w:rsid w:val="0038681E"/>
    <w:rsid w:val="00387278"/>
    <w:rsid w:val="00390A04"/>
    <w:rsid w:val="00390EB5"/>
    <w:rsid w:val="003931B9"/>
    <w:rsid w:val="00395275"/>
    <w:rsid w:val="003957C4"/>
    <w:rsid w:val="00395FE8"/>
    <w:rsid w:val="0039760D"/>
    <w:rsid w:val="0039798E"/>
    <w:rsid w:val="003A0805"/>
    <w:rsid w:val="003A0B0A"/>
    <w:rsid w:val="003A1FA2"/>
    <w:rsid w:val="003A2468"/>
    <w:rsid w:val="003A2C16"/>
    <w:rsid w:val="003A2C9B"/>
    <w:rsid w:val="003A32DE"/>
    <w:rsid w:val="003A3740"/>
    <w:rsid w:val="003A512F"/>
    <w:rsid w:val="003A5386"/>
    <w:rsid w:val="003A541C"/>
    <w:rsid w:val="003A648B"/>
    <w:rsid w:val="003A7724"/>
    <w:rsid w:val="003B0BAB"/>
    <w:rsid w:val="003B0C75"/>
    <w:rsid w:val="003B12F0"/>
    <w:rsid w:val="003B191B"/>
    <w:rsid w:val="003B29D8"/>
    <w:rsid w:val="003B2BD0"/>
    <w:rsid w:val="003B3453"/>
    <w:rsid w:val="003B4338"/>
    <w:rsid w:val="003B61B1"/>
    <w:rsid w:val="003B6F59"/>
    <w:rsid w:val="003B7441"/>
    <w:rsid w:val="003B7F18"/>
    <w:rsid w:val="003C0594"/>
    <w:rsid w:val="003C0771"/>
    <w:rsid w:val="003C0D68"/>
    <w:rsid w:val="003C0D9D"/>
    <w:rsid w:val="003C19B5"/>
    <w:rsid w:val="003C3C06"/>
    <w:rsid w:val="003C5106"/>
    <w:rsid w:val="003C6585"/>
    <w:rsid w:val="003C7BDD"/>
    <w:rsid w:val="003C7CE3"/>
    <w:rsid w:val="003D123F"/>
    <w:rsid w:val="003D1FC9"/>
    <w:rsid w:val="003D32B6"/>
    <w:rsid w:val="003D3961"/>
    <w:rsid w:val="003D3EB8"/>
    <w:rsid w:val="003D468D"/>
    <w:rsid w:val="003D4F25"/>
    <w:rsid w:val="003D58DE"/>
    <w:rsid w:val="003D6C4A"/>
    <w:rsid w:val="003D6E01"/>
    <w:rsid w:val="003D7272"/>
    <w:rsid w:val="003D72E8"/>
    <w:rsid w:val="003D7304"/>
    <w:rsid w:val="003D75B8"/>
    <w:rsid w:val="003D75F1"/>
    <w:rsid w:val="003D7876"/>
    <w:rsid w:val="003E199C"/>
    <w:rsid w:val="003E28F6"/>
    <w:rsid w:val="003E2946"/>
    <w:rsid w:val="003E3360"/>
    <w:rsid w:val="003E3843"/>
    <w:rsid w:val="003E39EF"/>
    <w:rsid w:val="003E3CAB"/>
    <w:rsid w:val="003E3CC3"/>
    <w:rsid w:val="003E3E46"/>
    <w:rsid w:val="003E5021"/>
    <w:rsid w:val="003E66CC"/>
    <w:rsid w:val="003E7112"/>
    <w:rsid w:val="003F1E52"/>
    <w:rsid w:val="003F1F37"/>
    <w:rsid w:val="003F2F23"/>
    <w:rsid w:val="003F3691"/>
    <w:rsid w:val="003F3C29"/>
    <w:rsid w:val="003F5015"/>
    <w:rsid w:val="003F578B"/>
    <w:rsid w:val="003F7733"/>
    <w:rsid w:val="003F7D3D"/>
    <w:rsid w:val="003F7F8F"/>
    <w:rsid w:val="00401476"/>
    <w:rsid w:val="004015E8"/>
    <w:rsid w:val="004017E7"/>
    <w:rsid w:val="00401947"/>
    <w:rsid w:val="00402A64"/>
    <w:rsid w:val="00402F86"/>
    <w:rsid w:val="00403BFD"/>
    <w:rsid w:val="00404030"/>
    <w:rsid w:val="00404280"/>
    <w:rsid w:val="00404D15"/>
    <w:rsid w:val="004062D9"/>
    <w:rsid w:val="00406A78"/>
    <w:rsid w:val="00406C5E"/>
    <w:rsid w:val="00406EAB"/>
    <w:rsid w:val="00410749"/>
    <w:rsid w:val="00410FB8"/>
    <w:rsid w:val="004111C1"/>
    <w:rsid w:val="00411374"/>
    <w:rsid w:val="004122B5"/>
    <w:rsid w:val="00412BC3"/>
    <w:rsid w:val="0041427B"/>
    <w:rsid w:val="004143D9"/>
    <w:rsid w:val="004143E5"/>
    <w:rsid w:val="0041531A"/>
    <w:rsid w:val="00415A9D"/>
    <w:rsid w:val="0041661B"/>
    <w:rsid w:val="00420734"/>
    <w:rsid w:val="00420A45"/>
    <w:rsid w:val="004214F9"/>
    <w:rsid w:val="004215FA"/>
    <w:rsid w:val="00421C59"/>
    <w:rsid w:val="0042217B"/>
    <w:rsid w:val="00422364"/>
    <w:rsid w:val="00422561"/>
    <w:rsid w:val="004236FB"/>
    <w:rsid w:val="0042372E"/>
    <w:rsid w:val="00423890"/>
    <w:rsid w:val="00423A92"/>
    <w:rsid w:val="00423E7B"/>
    <w:rsid w:val="004249B8"/>
    <w:rsid w:val="00424A0E"/>
    <w:rsid w:val="004252BC"/>
    <w:rsid w:val="0042562D"/>
    <w:rsid w:val="00425B28"/>
    <w:rsid w:val="004266EC"/>
    <w:rsid w:val="0042709E"/>
    <w:rsid w:val="0042768E"/>
    <w:rsid w:val="00427C6C"/>
    <w:rsid w:val="00427E1E"/>
    <w:rsid w:val="00430142"/>
    <w:rsid w:val="004306D6"/>
    <w:rsid w:val="00430750"/>
    <w:rsid w:val="00430C54"/>
    <w:rsid w:val="004310BD"/>
    <w:rsid w:val="004315C9"/>
    <w:rsid w:val="004326FC"/>
    <w:rsid w:val="0043288C"/>
    <w:rsid w:val="004329AA"/>
    <w:rsid w:val="00432B55"/>
    <w:rsid w:val="004331E4"/>
    <w:rsid w:val="00433DE3"/>
    <w:rsid w:val="0043456F"/>
    <w:rsid w:val="004345ED"/>
    <w:rsid w:val="00434693"/>
    <w:rsid w:val="00435C06"/>
    <w:rsid w:val="00435E87"/>
    <w:rsid w:val="004377F8"/>
    <w:rsid w:val="00441586"/>
    <w:rsid w:val="004427A0"/>
    <w:rsid w:val="0044504C"/>
    <w:rsid w:val="004452FD"/>
    <w:rsid w:val="00446147"/>
    <w:rsid w:val="0044793A"/>
    <w:rsid w:val="00450AE7"/>
    <w:rsid w:val="00451424"/>
    <w:rsid w:val="00451EC3"/>
    <w:rsid w:val="00453C37"/>
    <w:rsid w:val="00454099"/>
    <w:rsid w:val="0045561B"/>
    <w:rsid w:val="004558CE"/>
    <w:rsid w:val="00460508"/>
    <w:rsid w:val="00460821"/>
    <w:rsid w:val="00460A2C"/>
    <w:rsid w:val="00462D6F"/>
    <w:rsid w:val="00462ED4"/>
    <w:rsid w:val="00462FA4"/>
    <w:rsid w:val="004633E4"/>
    <w:rsid w:val="00464002"/>
    <w:rsid w:val="004646F2"/>
    <w:rsid w:val="00465771"/>
    <w:rsid w:val="004679DF"/>
    <w:rsid w:val="0047013C"/>
    <w:rsid w:val="004702BF"/>
    <w:rsid w:val="0047074E"/>
    <w:rsid w:val="00470AA3"/>
    <w:rsid w:val="00470EBF"/>
    <w:rsid w:val="004711A0"/>
    <w:rsid w:val="00471DB2"/>
    <w:rsid w:val="00472975"/>
    <w:rsid w:val="004729A4"/>
    <w:rsid w:val="00473454"/>
    <w:rsid w:val="004737B6"/>
    <w:rsid w:val="00474DC7"/>
    <w:rsid w:val="00474E7F"/>
    <w:rsid w:val="00475947"/>
    <w:rsid w:val="00475C73"/>
    <w:rsid w:val="00476013"/>
    <w:rsid w:val="00477B76"/>
    <w:rsid w:val="00480268"/>
    <w:rsid w:val="00482DE4"/>
    <w:rsid w:val="004841BF"/>
    <w:rsid w:val="00484780"/>
    <w:rsid w:val="00484CD7"/>
    <w:rsid w:val="004865AA"/>
    <w:rsid w:val="004869E5"/>
    <w:rsid w:val="0049065C"/>
    <w:rsid w:val="0049118F"/>
    <w:rsid w:val="0049127F"/>
    <w:rsid w:val="00491B59"/>
    <w:rsid w:val="00492E1C"/>
    <w:rsid w:val="004933F9"/>
    <w:rsid w:val="0049349E"/>
    <w:rsid w:val="00493826"/>
    <w:rsid w:val="00493891"/>
    <w:rsid w:val="004939BE"/>
    <w:rsid w:val="00493BCE"/>
    <w:rsid w:val="0049561A"/>
    <w:rsid w:val="00495FD4"/>
    <w:rsid w:val="00496579"/>
    <w:rsid w:val="00496B77"/>
    <w:rsid w:val="004A1C5B"/>
    <w:rsid w:val="004A2338"/>
    <w:rsid w:val="004A25F5"/>
    <w:rsid w:val="004A37AA"/>
    <w:rsid w:val="004A4334"/>
    <w:rsid w:val="004A44A0"/>
    <w:rsid w:val="004A4751"/>
    <w:rsid w:val="004A4A95"/>
    <w:rsid w:val="004A50F3"/>
    <w:rsid w:val="004A59C9"/>
    <w:rsid w:val="004A5FBE"/>
    <w:rsid w:val="004A69B4"/>
    <w:rsid w:val="004A720C"/>
    <w:rsid w:val="004B09C2"/>
    <w:rsid w:val="004B2A76"/>
    <w:rsid w:val="004B3701"/>
    <w:rsid w:val="004B42D9"/>
    <w:rsid w:val="004B4A75"/>
    <w:rsid w:val="004B4B0A"/>
    <w:rsid w:val="004B4C40"/>
    <w:rsid w:val="004B50FC"/>
    <w:rsid w:val="004B51FC"/>
    <w:rsid w:val="004B5483"/>
    <w:rsid w:val="004B54DF"/>
    <w:rsid w:val="004B5821"/>
    <w:rsid w:val="004B5D36"/>
    <w:rsid w:val="004B6962"/>
    <w:rsid w:val="004B6D21"/>
    <w:rsid w:val="004B7297"/>
    <w:rsid w:val="004B7C10"/>
    <w:rsid w:val="004B7C5D"/>
    <w:rsid w:val="004C0AB0"/>
    <w:rsid w:val="004C13EC"/>
    <w:rsid w:val="004C170A"/>
    <w:rsid w:val="004C1EC7"/>
    <w:rsid w:val="004C27CE"/>
    <w:rsid w:val="004C2856"/>
    <w:rsid w:val="004C2AA0"/>
    <w:rsid w:val="004C33EF"/>
    <w:rsid w:val="004C56D4"/>
    <w:rsid w:val="004C6602"/>
    <w:rsid w:val="004C67EC"/>
    <w:rsid w:val="004C69AD"/>
    <w:rsid w:val="004D014E"/>
    <w:rsid w:val="004D06FD"/>
    <w:rsid w:val="004D0AE5"/>
    <w:rsid w:val="004D0F63"/>
    <w:rsid w:val="004D1790"/>
    <w:rsid w:val="004D17D1"/>
    <w:rsid w:val="004D2E53"/>
    <w:rsid w:val="004D3199"/>
    <w:rsid w:val="004D45F1"/>
    <w:rsid w:val="004D4AA9"/>
    <w:rsid w:val="004D4AAC"/>
    <w:rsid w:val="004D5404"/>
    <w:rsid w:val="004D640E"/>
    <w:rsid w:val="004D65A2"/>
    <w:rsid w:val="004D6EA8"/>
    <w:rsid w:val="004D72F0"/>
    <w:rsid w:val="004D76D3"/>
    <w:rsid w:val="004D7728"/>
    <w:rsid w:val="004E08CD"/>
    <w:rsid w:val="004E0BA3"/>
    <w:rsid w:val="004E0F22"/>
    <w:rsid w:val="004E1074"/>
    <w:rsid w:val="004E3DD7"/>
    <w:rsid w:val="004E43A5"/>
    <w:rsid w:val="004E639E"/>
    <w:rsid w:val="004E7609"/>
    <w:rsid w:val="004E7F41"/>
    <w:rsid w:val="004F0AD9"/>
    <w:rsid w:val="004F0D1B"/>
    <w:rsid w:val="004F2346"/>
    <w:rsid w:val="004F4C74"/>
    <w:rsid w:val="004F4E47"/>
    <w:rsid w:val="004F5054"/>
    <w:rsid w:val="004F59A5"/>
    <w:rsid w:val="004F60B6"/>
    <w:rsid w:val="004F67B7"/>
    <w:rsid w:val="005000AE"/>
    <w:rsid w:val="005008D9"/>
    <w:rsid w:val="00501351"/>
    <w:rsid w:val="00501609"/>
    <w:rsid w:val="00501951"/>
    <w:rsid w:val="00503918"/>
    <w:rsid w:val="00503F5C"/>
    <w:rsid w:val="005044D2"/>
    <w:rsid w:val="00504643"/>
    <w:rsid w:val="005049A9"/>
    <w:rsid w:val="00505B97"/>
    <w:rsid w:val="00506393"/>
    <w:rsid w:val="00506473"/>
    <w:rsid w:val="00506945"/>
    <w:rsid w:val="00506D38"/>
    <w:rsid w:val="0050709C"/>
    <w:rsid w:val="00507E12"/>
    <w:rsid w:val="0051060D"/>
    <w:rsid w:val="005114FC"/>
    <w:rsid w:val="00511AD5"/>
    <w:rsid w:val="0051240D"/>
    <w:rsid w:val="00512B53"/>
    <w:rsid w:val="00513B35"/>
    <w:rsid w:val="00515C65"/>
    <w:rsid w:val="005164A9"/>
    <w:rsid w:val="005175B8"/>
    <w:rsid w:val="00517C8D"/>
    <w:rsid w:val="0052050D"/>
    <w:rsid w:val="00522085"/>
    <w:rsid w:val="00522AC6"/>
    <w:rsid w:val="005231B9"/>
    <w:rsid w:val="005233CB"/>
    <w:rsid w:val="00523D6F"/>
    <w:rsid w:val="00524444"/>
    <w:rsid w:val="00524756"/>
    <w:rsid w:val="005250BC"/>
    <w:rsid w:val="0052592C"/>
    <w:rsid w:val="00525F1B"/>
    <w:rsid w:val="00526043"/>
    <w:rsid w:val="00527260"/>
    <w:rsid w:val="005274C6"/>
    <w:rsid w:val="0052750F"/>
    <w:rsid w:val="005275EA"/>
    <w:rsid w:val="00527B0A"/>
    <w:rsid w:val="005300F2"/>
    <w:rsid w:val="00530333"/>
    <w:rsid w:val="00530F08"/>
    <w:rsid w:val="00530F96"/>
    <w:rsid w:val="00531051"/>
    <w:rsid w:val="00531251"/>
    <w:rsid w:val="00531775"/>
    <w:rsid w:val="005324C2"/>
    <w:rsid w:val="00533447"/>
    <w:rsid w:val="00535549"/>
    <w:rsid w:val="00535C4A"/>
    <w:rsid w:val="0053656E"/>
    <w:rsid w:val="00536C76"/>
    <w:rsid w:val="005372E6"/>
    <w:rsid w:val="00541192"/>
    <w:rsid w:val="0054160E"/>
    <w:rsid w:val="00542AE3"/>
    <w:rsid w:val="00543AAA"/>
    <w:rsid w:val="00544BB4"/>
    <w:rsid w:val="0054515A"/>
    <w:rsid w:val="00546FA7"/>
    <w:rsid w:val="0054735E"/>
    <w:rsid w:val="00551066"/>
    <w:rsid w:val="00551305"/>
    <w:rsid w:val="0055150B"/>
    <w:rsid w:val="00552366"/>
    <w:rsid w:val="0055238A"/>
    <w:rsid w:val="005526E2"/>
    <w:rsid w:val="00553B7F"/>
    <w:rsid w:val="00553BF3"/>
    <w:rsid w:val="00554801"/>
    <w:rsid w:val="00555195"/>
    <w:rsid w:val="005567E8"/>
    <w:rsid w:val="00557AAE"/>
    <w:rsid w:val="00560256"/>
    <w:rsid w:val="00560551"/>
    <w:rsid w:val="00560882"/>
    <w:rsid w:val="00560F43"/>
    <w:rsid w:val="00561A97"/>
    <w:rsid w:val="00561EFE"/>
    <w:rsid w:val="005621B3"/>
    <w:rsid w:val="00562E15"/>
    <w:rsid w:val="005641C2"/>
    <w:rsid w:val="005677B6"/>
    <w:rsid w:val="00567AB3"/>
    <w:rsid w:val="00570051"/>
    <w:rsid w:val="00572358"/>
    <w:rsid w:val="00574528"/>
    <w:rsid w:val="005757CE"/>
    <w:rsid w:val="00575A64"/>
    <w:rsid w:val="0057693F"/>
    <w:rsid w:val="00576F22"/>
    <w:rsid w:val="0057757F"/>
    <w:rsid w:val="00577706"/>
    <w:rsid w:val="00577DA1"/>
    <w:rsid w:val="005810EE"/>
    <w:rsid w:val="005811E3"/>
    <w:rsid w:val="00582179"/>
    <w:rsid w:val="00582754"/>
    <w:rsid w:val="005828A1"/>
    <w:rsid w:val="00585503"/>
    <w:rsid w:val="00585CED"/>
    <w:rsid w:val="005869DE"/>
    <w:rsid w:val="0058709E"/>
    <w:rsid w:val="005872CB"/>
    <w:rsid w:val="005901E8"/>
    <w:rsid w:val="00590526"/>
    <w:rsid w:val="0059105A"/>
    <w:rsid w:val="00591273"/>
    <w:rsid w:val="0059141B"/>
    <w:rsid w:val="0059246A"/>
    <w:rsid w:val="00592D2B"/>
    <w:rsid w:val="005942B7"/>
    <w:rsid w:val="0059645E"/>
    <w:rsid w:val="005964B3"/>
    <w:rsid w:val="00596CA0"/>
    <w:rsid w:val="00597011"/>
    <w:rsid w:val="00597937"/>
    <w:rsid w:val="005A011B"/>
    <w:rsid w:val="005A03AB"/>
    <w:rsid w:val="005A0C02"/>
    <w:rsid w:val="005A1901"/>
    <w:rsid w:val="005A19D6"/>
    <w:rsid w:val="005A2381"/>
    <w:rsid w:val="005A28A4"/>
    <w:rsid w:val="005A31D9"/>
    <w:rsid w:val="005A3A5B"/>
    <w:rsid w:val="005A3A7C"/>
    <w:rsid w:val="005A533C"/>
    <w:rsid w:val="005A571D"/>
    <w:rsid w:val="005A62F8"/>
    <w:rsid w:val="005A7E03"/>
    <w:rsid w:val="005B03FF"/>
    <w:rsid w:val="005B067D"/>
    <w:rsid w:val="005B1666"/>
    <w:rsid w:val="005B1C41"/>
    <w:rsid w:val="005B2152"/>
    <w:rsid w:val="005B2499"/>
    <w:rsid w:val="005B3BA6"/>
    <w:rsid w:val="005B4AA0"/>
    <w:rsid w:val="005B4DBC"/>
    <w:rsid w:val="005B5AB6"/>
    <w:rsid w:val="005B714C"/>
    <w:rsid w:val="005B76EC"/>
    <w:rsid w:val="005C0DB5"/>
    <w:rsid w:val="005C1AFA"/>
    <w:rsid w:val="005C2256"/>
    <w:rsid w:val="005C2717"/>
    <w:rsid w:val="005C32E6"/>
    <w:rsid w:val="005C3CFB"/>
    <w:rsid w:val="005C3E85"/>
    <w:rsid w:val="005C4200"/>
    <w:rsid w:val="005C4A96"/>
    <w:rsid w:val="005C526D"/>
    <w:rsid w:val="005C56A5"/>
    <w:rsid w:val="005C5911"/>
    <w:rsid w:val="005C5EB0"/>
    <w:rsid w:val="005C7546"/>
    <w:rsid w:val="005C7BD5"/>
    <w:rsid w:val="005D1121"/>
    <w:rsid w:val="005D1E32"/>
    <w:rsid w:val="005D1F0F"/>
    <w:rsid w:val="005D258E"/>
    <w:rsid w:val="005D2E14"/>
    <w:rsid w:val="005D37A7"/>
    <w:rsid w:val="005D3910"/>
    <w:rsid w:val="005D3B29"/>
    <w:rsid w:val="005D56D9"/>
    <w:rsid w:val="005D5B2B"/>
    <w:rsid w:val="005D61D2"/>
    <w:rsid w:val="005D6231"/>
    <w:rsid w:val="005D6CBD"/>
    <w:rsid w:val="005D6FA6"/>
    <w:rsid w:val="005D70C8"/>
    <w:rsid w:val="005D72CA"/>
    <w:rsid w:val="005D7B2C"/>
    <w:rsid w:val="005E0676"/>
    <w:rsid w:val="005E0CE4"/>
    <w:rsid w:val="005E11B9"/>
    <w:rsid w:val="005E1BA9"/>
    <w:rsid w:val="005E2212"/>
    <w:rsid w:val="005E2F3C"/>
    <w:rsid w:val="005E33E9"/>
    <w:rsid w:val="005E3445"/>
    <w:rsid w:val="005E48E1"/>
    <w:rsid w:val="005E51CB"/>
    <w:rsid w:val="005E555B"/>
    <w:rsid w:val="005E57A2"/>
    <w:rsid w:val="005E61B9"/>
    <w:rsid w:val="005E669C"/>
    <w:rsid w:val="005F0618"/>
    <w:rsid w:val="005F13DD"/>
    <w:rsid w:val="005F1CBD"/>
    <w:rsid w:val="005F23DE"/>
    <w:rsid w:val="005F257B"/>
    <w:rsid w:val="005F3522"/>
    <w:rsid w:val="005F3A3F"/>
    <w:rsid w:val="005F4076"/>
    <w:rsid w:val="005F5E3E"/>
    <w:rsid w:val="005F6A64"/>
    <w:rsid w:val="00600EE8"/>
    <w:rsid w:val="00601634"/>
    <w:rsid w:val="00602BD3"/>
    <w:rsid w:val="00602FCD"/>
    <w:rsid w:val="0060419E"/>
    <w:rsid w:val="006042E5"/>
    <w:rsid w:val="00604690"/>
    <w:rsid w:val="00604CB7"/>
    <w:rsid w:val="00604E21"/>
    <w:rsid w:val="006050AB"/>
    <w:rsid w:val="00605B0D"/>
    <w:rsid w:val="00605F91"/>
    <w:rsid w:val="00606659"/>
    <w:rsid w:val="0060735F"/>
    <w:rsid w:val="006102BD"/>
    <w:rsid w:val="00610966"/>
    <w:rsid w:val="00610C0A"/>
    <w:rsid w:val="00610DCD"/>
    <w:rsid w:val="006116EB"/>
    <w:rsid w:val="0061188D"/>
    <w:rsid w:val="0061270B"/>
    <w:rsid w:val="006138B8"/>
    <w:rsid w:val="00613985"/>
    <w:rsid w:val="00613A58"/>
    <w:rsid w:val="00613F15"/>
    <w:rsid w:val="00616107"/>
    <w:rsid w:val="00617520"/>
    <w:rsid w:val="00620023"/>
    <w:rsid w:val="0062027A"/>
    <w:rsid w:val="00621CF4"/>
    <w:rsid w:val="00621F12"/>
    <w:rsid w:val="00622305"/>
    <w:rsid w:val="00624071"/>
    <w:rsid w:val="00624482"/>
    <w:rsid w:val="00624A87"/>
    <w:rsid w:val="00624D93"/>
    <w:rsid w:val="0062531C"/>
    <w:rsid w:val="0062557E"/>
    <w:rsid w:val="00625C23"/>
    <w:rsid w:val="006265BA"/>
    <w:rsid w:val="00626944"/>
    <w:rsid w:val="006269EB"/>
    <w:rsid w:val="00626E7E"/>
    <w:rsid w:val="006274CA"/>
    <w:rsid w:val="00630042"/>
    <w:rsid w:val="006302EF"/>
    <w:rsid w:val="00630C36"/>
    <w:rsid w:val="006312C5"/>
    <w:rsid w:val="006313F1"/>
    <w:rsid w:val="006320EA"/>
    <w:rsid w:val="00632F39"/>
    <w:rsid w:val="006331D8"/>
    <w:rsid w:val="00634BF1"/>
    <w:rsid w:val="00635EFD"/>
    <w:rsid w:val="006376C4"/>
    <w:rsid w:val="00637707"/>
    <w:rsid w:val="00637840"/>
    <w:rsid w:val="00637DE4"/>
    <w:rsid w:val="00637E75"/>
    <w:rsid w:val="00640F55"/>
    <w:rsid w:val="006430E2"/>
    <w:rsid w:val="006431CB"/>
    <w:rsid w:val="00643903"/>
    <w:rsid w:val="006442EC"/>
    <w:rsid w:val="00644879"/>
    <w:rsid w:val="00645148"/>
    <w:rsid w:val="00645C79"/>
    <w:rsid w:val="0064610D"/>
    <w:rsid w:val="006466AE"/>
    <w:rsid w:val="00646A91"/>
    <w:rsid w:val="0064752D"/>
    <w:rsid w:val="00647D0A"/>
    <w:rsid w:val="006505B9"/>
    <w:rsid w:val="0065099A"/>
    <w:rsid w:val="00650B73"/>
    <w:rsid w:val="006513CD"/>
    <w:rsid w:val="00651781"/>
    <w:rsid w:val="0065195F"/>
    <w:rsid w:val="00651CC9"/>
    <w:rsid w:val="00651EB9"/>
    <w:rsid w:val="0065216A"/>
    <w:rsid w:val="006527A0"/>
    <w:rsid w:val="00653007"/>
    <w:rsid w:val="0065324F"/>
    <w:rsid w:val="00653820"/>
    <w:rsid w:val="00653D77"/>
    <w:rsid w:val="00654754"/>
    <w:rsid w:val="00654F22"/>
    <w:rsid w:val="006554CC"/>
    <w:rsid w:val="00657F4B"/>
    <w:rsid w:val="006605CE"/>
    <w:rsid w:val="00660966"/>
    <w:rsid w:val="00662A74"/>
    <w:rsid w:val="00663254"/>
    <w:rsid w:val="006639F6"/>
    <w:rsid w:val="0066424C"/>
    <w:rsid w:val="006646F9"/>
    <w:rsid w:val="00664761"/>
    <w:rsid w:val="00666B5D"/>
    <w:rsid w:val="00667DB0"/>
    <w:rsid w:val="00667FA6"/>
    <w:rsid w:val="006708AD"/>
    <w:rsid w:val="00670A70"/>
    <w:rsid w:val="00670D41"/>
    <w:rsid w:val="00670F49"/>
    <w:rsid w:val="00671FAA"/>
    <w:rsid w:val="006720DC"/>
    <w:rsid w:val="0067388A"/>
    <w:rsid w:val="00673BE4"/>
    <w:rsid w:val="00673E1D"/>
    <w:rsid w:val="00675242"/>
    <w:rsid w:val="006754BC"/>
    <w:rsid w:val="00675D4F"/>
    <w:rsid w:val="00677015"/>
    <w:rsid w:val="00680696"/>
    <w:rsid w:val="00680BCD"/>
    <w:rsid w:val="00680E3D"/>
    <w:rsid w:val="00680E9F"/>
    <w:rsid w:val="006818F5"/>
    <w:rsid w:val="00682B01"/>
    <w:rsid w:val="0068379E"/>
    <w:rsid w:val="0068409F"/>
    <w:rsid w:val="00684364"/>
    <w:rsid w:val="00684463"/>
    <w:rsid w:val="00684855"/>
    <w:rsid w:val="006849F6"/>
    <w:rsid w:val="00685C37"/>
    <w:rsid w:val="006876AE"/>
    <w:rsid w:val="00687B9C"/>
    <w:rsid w:val="00687D77"/>
    <w:rsid w:val="006904A2"/>
    <w:rsid w:val="006904BC"/>
    <w:rsid w:val="006912C1"/>
    <w:rsid w:val="00691980"/>
    <w:rsid w:val="00691C81"/>
    <w:rsid w:val="00692230"/>
    <w:rsid w:val="00692302"/>
    <w:rsid w:val="006924F4"/>
    <w:rsid w:val="0069307C"/>
    <w:rsid w:val="00693C34"/>
    <w:rsid w:val="006944E5"/>
    <w:rsid w:val="006945FF"/>
    <w:rsid w:val="006952CD"/>
    <w:rsid w:val="0069641E"/>
    <w:rsid w:val="00696869"/>
    <w:rsid w:val="00696C1D"/>
    <w:rsid w:val="0069740A"/>
    <w:rsid w:val="006974D2"/>
    <w:rsid w:val="00697DCD"/>
    <w:rsid w:val="006A14CA"/>
    <w:rsid w:val="006A1D97"/>
    <w:rsid w:val="006A235F"/>
    <w:rsid w:val="006A2917"/>
    <w:rsid w:val="006A2A7A"/>
    <w:rsid w:val="006A3532"/>
    <w:rsid w:val="006A35AD"/>
    <w:rsid w:val="006A394E"/>
    <w:rsid w:val="006A4069"/>
    <w:rsid w:val="006A4681"/>
    <w:rsid w:val="006A4E01"/>
    <w:rsid w:val="006A5439"/>
    <w:rsid w:val="006A58E5"/>
    <w:rsid w:val="006A60EF"/>
    <w:rsid w:val="006A6DAE"/>
    <w:rsid w:val="006A6ED0"/>
    <w:rsid w:val="006A7701"/>
    <w:rsid w:val="006A7A42"/>
    <w:rsid w:val="006B07FF"/>
    <w:rsid w:val="006B0FBE"/>
    <w:rsid w:val="006B25DD"/>
    <w:rsid w:val="006B308E"/>
    <w:rsid w:val="006B30D2"/>
    <w:rsid w:val="006B3B3A"/>
    <w:rsid w:val="006B3E09"/>
    <w:rsid w:val="006B5243"/>
    <w:rsid w:val="006B5272"/>
    <w:rsid w:val="006B6691"/>
    <w:rsid w:val="006B66B0"/>
    <w:rsid w:val="006B6FB6"/>
    <w:rsid w:val="006B75AC"/>
    <w:rsid w:val="006C0364"/>
    <w:rsid w:val="006C0F05"/>
    <w:rsid w:val="006C1377"/>
    <w:rsid w:val="006C1B48"/>
    <w:rsid w:val="006C3259"/>
    <w:rsid w:val="006C4B56"/>
    <w:rsid w:val="006C5BB1"/>
    <w:rsid w:val="006C6896"/>
    <w:rsid w:val="006C6DFF"/>
    <w:rsid w:val="006C7592"/>
    <w:rsid w:val="006C7C1C"/>
    <w:rsid w:val="006D00F8"/>
    <w:rsid w:val="006D0AA8"/>
    <w:rsid w:val="006D0B74"/>
    <w:rsid w:val="006D1AF8"/>
    <w:rsid w:val="006D1C74"/>
    <w:rsid w:val="006D32B9"/>
    <w:rsid w:val="006D49C1"/>
    <w:rsid w:val="006D5B52"/>
    <w:rsid w:val="006D5CC4"/>
    <w:rsid w:val="006D5F7E"/>
    <w:rsid w:val="006D60B6"/>
    <w:rsid w:val="006D705F"/>
    <w:rsid w:val="006D7CC5"/>
    <w:rsid w:val="006D7D41"/>
    <w:rsid w:val="006D7F9B"/>
    <w:rsid w:val="006E00F9"/>
    <w:rsid w:val="006E10FA"/>
    <w:rsid w:val="006E30A0"/>
    <w:rsid w:val="006E3975"/>
    <w:rsid w:val="006E4929"/>
    <w:rsid w:val="006E4ACE"/>
    <w:rsid w:val="006E4B18"/>
    <w:rsid w:val="006E50A4"/>
    <w:rsid w:val="006E5818"/>
    <w:rsid w:val="006E607E"/>
    <w:rsid w:val="006E6414"/>
    <w:rsid w:val="006E6A64"/>
    <w:rsid w:val="006E75F0"/>
    <w:rsid w:val="006E7D6C"/>
    <w:rsid w:val="006F0BE9"/>
    <w:rsid w:val="006F1DA6"/>
    <w:rsid w:val="006F2B2E"/>
    <w:rsid w:val="006F2EA3"/>
    <w:rsid w:val="006F3816"/>
    <w:rsid w:val="006F4012"/>
    <w:rsid w:val="006F4266"/>
    <w:rsid w:val="006F4619"/>
    <w:rsid w:val="006F47B3"/>
    <w:rsid w:val="006F495E"/>
    <w:rsid w:val="006F49C2"/>
    <w:rsid w:val="006F4AFA"/>
    <w:rsid w:val="006F50D9"/>
    <w:rsid w:val="006F65A6"/>
    <w:rsid w:val="006F6680"/>
    <w:rsid w:val="006F6F13"/>
    <w:rsid w:val="0070049D"/>
    <w:rsid w:val="0070102D"/>
    <w:rsid w:val="00702BC5"/>
    <w:rsid w:val="007038B3"/>
    <w:rsid w:val="00704101"/>
    <w:rsid w:val="0070456E"/>
    <w:rsid w:val="007057CC"/>
    <w:rsid w:val="00705AB8"/>
    <w:rsid w:val="0070669E"/>
    <w:rsid w:val="00706917"/>
    <w:rsid w:val="007069EB"/>
    <w:rsid w:val="00707BFC"/>
    <w:rsid w:val="00707CF7"/>
    <w:rsid w:val="0071039E"/>
    <w:rsid w:val="00712B01"/>
    <w:rsid w:val="00713497"/>
    <w:rsid w:val="00713FB0"/>
    <w:rsid w:val="00715477"/>
    <w:rsid w:val="0072196F"/>
    <w:rsid w:val="0072281B"/>
    <w:rsid w:val="00722A7E"/>
    <w:rsid w:val="00724603"/>
    <w:rsid w:val="00726A58"/>
    <w:rsid w:val="00727DA0"/>
    <w:rsid w:val="00731E03"/>
    <w:rsid w:val="007322FE"/>
    <w:rsid w:val="007324ED"/>
    <w:rsid w:val="00732B34"/>
    <w:rsid w:val="0073344D"/>
    <w:rsid w:val="007347CF"/>
    <w:rsid w:val="0073484B"/>
    <w:rsid w:val="00734BEB"/>
    <w:rsid w:val="00735997"/>
    <w:rsid w:val="00737217"/>
    <w:rsid w:val="00740D3A"/>
    <w:rsid w:val="007412D6"/>
    <w:rsid w:val="00741AB2"/>
    <w:rsid w:val="00742168"/>
    <w:rsid w:val="00743EA7"/>
    <w:rsid w:val="007447FB"/>
    <w:rsid w:val="00744F31"/>
    <w:rsid w:val="00744FCD"/>
    <w:rsid w:val="00745B9F"/>
    <w:rsid w:val="0074610E"/>
    <w:rsid w:val="00746341"/>
    <w:rsid w:val="00746E1B"/>
    <w:rsid w:val="00747096"/>
    <w:rsid w:val="00747693"/>
    <w:rsid w:val="0075055C"/>
    <w:rsid w:val="007506A3"/>
    <w:rsid w:val="00751209"/>
    <w:rsid w:val="007517F1"/>
    <w:rsid w:val="0075185C"/>
    <w:rsid w:val="00751DDC"/>
    <w:rsid w:val="00752BBF"/>
    <w:rsid w:val="0075344F"/>
    <w:rsid w:val="00753502"/>
    <w:rsid w:val="00755875"/>
    <w:rsid w:val="00756A3D"/>
    <w:rsid w:val="00757A86"/>
    <w:rsid w:val="00757DD9"/>
    <w:rsid w:val="007604B7"/>
    <w:rsid w:val="0076141B"/>
    <w:rsid w:val="00761DC2"/>
    <w:rsid w:val="00761FD5"/>
    <w:rsid w:val="00762B5F"/>
    <w:rsid w:val="00762B73"/>
    <w:rsid w:val="00763784"/>
    <w:rsid w:val="0076474F"/>
    <w:rsid w:val="00765BEC"/>
    <w:rsid w:val="007662FF"/>
    <w:rsid w:val="00766DFF"/>
    <w:rsid w:val="007679C8"/>
    <w:rsid w:val="00767D19"/>
    <w:rsid w:val="00767F73"/>
    <w:rsid w:val="007714B2"/>
    <w:rsid w:val="00771D87"/>
    <w:rsid w:val="0077205B"/>
    <w:rsid w:val="00773C74"/>
    <w:rsid w:val="007743B5"/>
    <w:rsid w:val="00774BF7"/>
    <w:rsid w:val="00775F2D"/>
    <w:rsid w:val="00777149"/>
    <w:rsid w:val="00777318"/>
    <w:rsid w:val="0077752A"/>
    <w:rsid w:val="00777AB2"/>
    <w:rsid w:val="0078013F"/>
    <w:rsid w:val="00780956"/>
    <w:rsid w:val="007823F5"/>
    <w:rsid w:val="00782A40"/>
    <w:rsid w:val="00783ADC"/>
    <w:rsid w:val="00784714"/>
    <w:rsid w:val="0078492A"/>
    <w:rsid w:val="007849F4"/>
    <w:rsid w:val="00785E66"/>
    <w:rsid w:val="007861F8"/>
    <w:rsid w:val="0078701F"/>
    <w:rsid w:val="00787F2C"/>
    <w:rsid w:val="007901D4"/>
    <w:rsid w:val="007910A1"/>
    <w:rsid w:val="007930D1"/>
    <w:rsid w:val="00793EA4"/>
    <w:rsid w:val="00793EC5"/>
    <w:rsid w:val="00793F17"/>
    <w:rsid w:val="00793F28"/>
    <w:rsid w:val="007943AB"/>
    <w:rsid w:val="00795DF8"/>
    <w:rsid w:val="007965A3"/>
    <w:rsid w:val="0079691C"/>
    <w:rsid w:val="00796F51"/>
    <w:rsid w:val="00797133"/>
    <w:rsid w:val="00797CCF"/>
    <w:rsid w:val="007A0924"/>
    <w:rsid w:val="007A0A2B"/>
    <w:rsid w:val="007A136A"/>
    <w:rsid w:val="007A268C"/>
    <w:rsid w:val="007A2A97"/>
    <w:rsid w:val="007A2B1E"/>
    <w:rsid w:val="007A3C7C"/>
    <w:rsid w:val="007A4EFF"/>
    <w:rsid w:val="007A5292"/>
    <w:rsid w:val="007A53EE"/>
    <w:rsid w:val="007A5492"/>
    <w:rsid w:val="007A5897"/>
    <w:rsid w:val="007A59AB"/>
    <w:rsid w:val="007A5BDF"/>
    <w:rsid w:val="007A6223"/>
    <w:rsid w:val="007A713C"/>
    <w:rsid w:val="007A7469"/>
    <w:rsid w:val="007A7891"/>
    <w:rsid w:val="007A78C0"/>
    <w:rsid w:val="007A7E2F"/>
    <w:rsid w:val="007B246C"/>
    <w:rsid w:val="007B254C"/>
    <w:rsid w:val="007B3227"/>
    <w:rsid w:val="007B442B"/>
    <w:rsid w:val="007B515E"/>
    <w:rsid w:val="007B564D"/>
    <w:rsid w:val="007B6F8F"/>
    <w:rsid w:val="007B722F"/>
    <w:rsid w:val="007C0592"/>
    <w:rsid w:val="007C0E4C"/>
    <w:rsid w:val="007C2241"/>
    <w:rsid w:val="007C3968"/>
    <w:rsid w:val="007C4091"/>
    <w:rsid w:val="007C4863"/>
    <w:rsid w:val="007C49C6"/>
    <w:rsid w:val="007C4DFC"/>
    <w:rsid w:val="007C4FA7"/>
    <w:rsid w:val="007C5091"/>
    <w:rsid w:val="007C5C2F"/>
    <w:rsid w:val="007C682A"/>
    <w:rsid w:val="007C745A"/>
    <w:rsid w:val="007D03D5"/>
    <w:rsid w:val="007D12A9"/>
    <w:rsid w:val="007D133A"/>
    <w:rsid w:val="007D1534"/>
    <w:rsid w:val="007D1C69"/>
    <w:rsid w:val="007D2A37"/>
    <w:rsid w:val="007D2EB8"/>
    <w:rsid w:val="007D3193"/>
    <w:rsid w:val="007D3391"/>
    <w:rsid w:val="007D38DA"/>
    <w:rsid w:val="007D3A59"/>
    <w:rsid w:val="007D4065"/>
    <w:rsid w:val="007D4797"/>
    <w:rsid w:val="007D4EB5"/>
    <w:rsid w:val="007D5107"/>
    <w:rsid w:val="007D54A0"/>
    <w:rsid w:val="007D55DF"/>
    <w:rsid w:val="007D6104"/>
    <w:rsid w:val="007D677D"/>
    <w:rsid w:val="007D67DF"/>
    <w:rsid w:val="007D6FB3"/>
    <w:rsid w:val="007D7947"/>
    <w:rsid w:val="007E0F4C"/>
    <w:rsid w:val="007E10BA"/>
    <w:rsid w:val="007E1D74"/>
    <w:rsid w:val="007E2466"/>
    <w:rsid w:val="007E24D4"/>
    <w:rsid w:val="007E261D"/>
    <w:rsid w:val="007E2A38"/>
    <w:rsid w:val="007E2EDB"/>
    <w:rsid w:val="007E35E2"/>
    <w:rsid w:val="007E3B1A"/>
    <w:rsid w:val="007E402D"/>
    <w:rsid w:val="007E4467"/>
    <w:rsid w:val="007E4E18"/>
    <w:rsid w:val="007E5270"/>
    <w:rsid w:val="007E58C2"/>
    <w:rsid w:val="007E58CD"/>
    <w:rsid w:val="007E67EA"/>
    <w:rsid w:val="007E73A6"/>
    <w:rsid w:val="007F2211"/>
    <w:rsid w:val="007F2BF2"/>
    <w:rsid w:val="007F2C26"/>
    <w:rsid w:val="007F4810"/>
    <w:rsid w:val="007F589F"/>
    <w:rsid w:val="007F5B75"/>
    <w:rsid w:val="007F5F89"/>
    <w:rsid w:val="007F6AEF"/>
    <w:rsid w:val="007F6D09"/>
    <w:rsid w:val="00801404"/>
    <w:rsid w:val="008024CB"/>
    <w:rsid w:val="00802C5F"/>
    <w:rsid w:val="00805364"/>
    <w:rsid w:val="0080545A"/>
    <w:rsid w:val="00807491"/>
    <w:rsid w:val="0080772C"/>
    <w:rsid w:val="00807847"/>
    <w:rsid w:val="00807931"/>
    <w:rsid w:val="008079C4"/>
    <w:rsid w:val="008109D6"/>
    <w:rsid w:val="00810E07"/>
    <w:rsid w:val="00811107"/>
    <w:rsid w:val="00811676"/>
    <w:rsid w:val="0081168A"/>
    <w:rsid w:val="00811C6C"/>
    <w:rsid w:val="008122F6"/>
    <w:rsid w:val="00812340"/>
    <w:rsid w:val="00812EB4"/>
    <w:rsid w:val="008135A4"/>
    <w:rsid w:val="0081386B"/>
    <w:rsid w:val="00814469"/>
    <w:rsid w:val="00814835"/>
    <w:rsid w:val="00814D30"/>
    <w:rsid w:val="00814D5A"/>
    <w:rsid w:val="00814F21"/>
    <w:rsid w:val="0081570E"/>
    <w:rsid w:val="00816142"/>
    <w:rsid w:val="00816BEE"/>
    <w:rsid w:val="00816F31"/>
    <w:rsid w:val="00817477"/>
    <w:rsid w:val="008206AE"/>
    <w:rsid w:val="00820C86"/>
    <w:rsid w:val="0082195E"/>
    <w:rsid w:val="00822050"/>
    <w:rsid w:val="00823786"/>
    <w:rsid w:val="00823D54"/>
    <w:rsid w:val="008265A8"/>
    <w:rsid w:val="008272CA"/>
    <w:rsid w:val="00827524"/>
    <w:rsid w:val="00827924"/>
    <w:rsid w:val="00827CA8"/>
    <w:rsid w:val="00827EA5"/>
    <w:rsid w:val="008307F9"/>
    <w:rsid w:val="00830C8D"/>
    <w:rsid w:val="00831E21"/>
    <w:rsid w:val="0083215B"/>
    <w:rsid w:val="008327DF"/>
    <w:rsid w:val="008333D4"/>
    <w:rsid w:val="00833ED1"/>
    <w:rsid w:val="008340F0"/>
    <w:rsid w:val="0083428B"/>
    <w:rsid w:val="00834348"/>
    <w:rsid w:val="0083441B"/>
    <w:rsid w:val="0083458A"/>
    <w:rsid w:val="0083475B"/>
    <w:rsid w:val="00834858"/>
    <w:rsid w:val="00834DBB"/>
    <w:rsid w:val="008358CA"/>
    <w:rsid w:val="00835ECC"/>
    <w:rsid w:val="008361D8"/>
    <w:rsid w:val="0083695D"/>
    <w:rsid w:val="0083708C"/>
    <w:rsid w:val="0083712E"/>
    <w:rsid w:val="008379DB"/>
    <w:rsid w:val="00837FED"/>
    <w:rsid w:val="00841A75"/>
    <w:rsid w:val="00843B41"/>
    <w:rsid w:val="00843E8F"/>
    <w:rsid w:val="00843EA0"/>
    <w:rsid w:val="00844565"/>
    <w:rsid w:val="00844889"/>
    <w:rsid w:val="00844BF8"/>
    <w:rsid w:val="0084575E"/>
    <w:rsid w:val="00846EA4"/>
    <w:rsid w:val="0085026B"/>
    <w:rsid w:val="00850422"/>
    <w:rsid w:val="00850627"/>
    <w:rsid w:val="008506AB"/>
    <w:rsid w:val="00850DB2"/>
    <w:rsid w:val="00851C4A"/>
    <w:rsid w:val="00852424"/>
    <w:rsid w:val="008524DF"/>
    <w:rsid w:val="00853FF3"/>
    <w:rsid w:val="008543A7"/>
    <w:rsid w:val="008550C1"/>
    <w:rsid w:val="00855492"/>
    <w:rsid w:val="00857548"/>
    <w:rsid w:val="00860496"/>
    <w:rsid w:val="00860D56"/>
    <w:rsid w:val="00860DEE"/>
    <w:rsid w:val="00862213"/>
    <w:rsid w:val="00863351"/>
    <w:rsid w:val="008636F1"/>
    <w:rsid w:val="00863B16"/>
    <w:rsid w:val="008659E8"/>
    <w:rsid w:val="008662C3"/>
    <w:rsid w:val="00866C8F"/>
    <w:rsid w:val="0087030B"/>
    <w:rsid w:val="008709A8"/>
    <w:rsid w:val="00871239"/>
    <w:rsid w:val="008723A4"/>
    <w:rsid w:val="008726D7"/>
    <w:rsid w:val="00872FE1"/>
    <w:rsid w:val="0087338D"/>
    <w:rsid w:val="008737A0"/>
    <w:rsid w:val="00873FA5"/>
    <w:rsid w:val="00874804"/>
    <w:rsid w:val="00874ECA"/>
    <w:rsid w:val="00875674"/>
    <w:rsid w:val="008756C4"/>
    <w:rsid w:val="00875F81"/>
    <w:rsid w:val="00876119"/>
    <w:rsid w:val="00876430"/>
    <w:rsid w:val="0087644A"/>
    <w:rsid w:val="008805A1"/>
    <w:rsid w:val="00880C37"/>
    <w:rsid w:val="00881B01"/>
    <w:rsid w:val="0088201C"/>
    <w:rsid w:val="00882047"/>
    <w:rsid w:val="008822DA"/>
    <w:rsid w:val="0088461D"/>
    <w:rsid w:val="00884E0D"/>
    <w:rsid w:val="00885131"/>
    <w:rsid w:val="0088584C"/>
    <w:rsid w:val="00885BC9"/>
    <w:rsid w:val="00886281"/>
    <w:rsid w:val="0088646B"/>
    <w:rsid w:val="008878B2"/>
    <w:rsid w:val="0089143E"/>
    <w:rsid w:val="008931BE"/>
    <w:rsid w:val="00893737"/>
    <w:rsid w:val="00894016"/>
    <w:rsid w:val="008940DE"/>
    <w:rsid w:val="0089426F"/>
    <w:rsid w:val="008949A7"/>
    <w:rsid w:val="0089632D"/>
    <w:rsid w:val="008A0EB7"/>
    <w:rsid w:val="008A11CD"/>
    <w:rsid w:val="008A176E"/>
    <w:rsid w:val="008A2AA3"/>
    <w:rsid w:val="008A3A74"/>
    <w:rsid w:val="008A3E67"/>
    <w:rsid w:val="008A402F"/>
    <w:rsid w:val="008A4072"/>
    <w:rsid w:val="008A427C"/>
    <w:rsid w:val="008A4441"/>
    <w:rsid w:val="008A4CE1"/>
    <w:rsid w:val="008A4E61"/>
    <w:rsid w:val="008A579D"/>
    <w:rsid w:val="008A5D78"/>
    <w:rsid w:val="008A6962"/>
    <w:rsid w:val="008A6E9A"/>
    <w:rsid w:val="008A73B7"/>
    <w:rsid w:val="008A7B6A"/>
    <w:rsid w:val="008B026A"/>
    <w:rsid w:val="008B05C0"/>
    <w:rsid w:val="008B098D"/>
    <w:rsid w:val="008B0B51"/>
    <w:rsid w:val="008B10E5"/>
    <w:rsid w:val="008B1232"/>
    <w:rsid w:val="008B1307"/>
    <w:rsid w:val="008B2416"/>
    <w:rsid w:val="008B31E9"/>
    <w:rsid w:val="008B32F3"/>
    <w:rsid w:val="008B3EC6"/>
    <w:rsid w:val="008B45C6"/>
    <w:rsid w:val="008B4BE4"/>
    <w:rsid w:val="008B4D78"/>
    <w:rsid w:val="008B5768"/>
    <w:rsid w:val="008B5B3A"/>
    <w:rsid w:val="008B6BC9"/>
    <w:rsid w:val="008B7D70"/>
    <w:rsid w:val="008B7EAC"/>
    <w:rsid w:val="008C0838"/>
    <w:rsid w:val="008C0EF2"/>
    <w:rsid w:val="008C0FCE"/>
    <w:rsid w:val="008C159F"/>
    <w:rsid w:val="008C15D6"/>
    <w:rsid w:val="008C1C19"/>
    <w:rsid w:val="008C1EB0"/>
    <w:rsid w:val="008C2CA3"/>
    <w:rsid w:val="008C2EB2"/>
    <w:rsid w:val="008C3291"/>
    <w:rsid w:val="008C384F"/>
    <w:rsid w:val="008C39A4"/>
    <w:rsid w:val="008C3E5C"/>
    <w:rsid w:val="008C5E5B"/>
    <w:rsid w:val="008C6692"/>
    <w:rsid w:val="008C6AE3"/>
    <w:rsid w:val="008C6E6C"/>
    <w:rsid w:val="008C6F9B"/>
    <w:rsid w:val="008D0C54"/>
    <w:rsid w:val="008D0F60"/>
    <w:rsid w:val="008D11ED"/>
    <w:rsid w:val="008D1282"/>
    <w:rsid w:val="008D2272"/>
    <w:rsid w:val="008D2638"/>
    <w:rsid w:val="008D358C"/>
    <w:rsid w:val="008D3946"/>
    <w:rsid w:val="008D4C35"/>
    <w:rsid w:val="008D4E3A"/>
    <w:rsid w:val="008D5171"/>
    <w:rsid w:val="008D556F"/>
    <w:rsid w:val="008D55C2"/>
    <w:rsid w:val="008D5733"/>
    <w:rsid w:val="008D5A62"/>
    <w:rsid w:val="008D610C"/>
    <w:rsid w:val="008D6F3B"/>
    <w:rsid w:val="008D727B"/>
    <w:rsid w:val="008D7FBB"/>
    <w:rsid w:val="008E0EC1"/>
    <w:rsid w:val="008E1D42"/>
    <w:rsid w:val="008E1EE2"/>
    <w:rsid w:val="008E2972"/>
    <w:rsid w:val="008E2A09"/>
    <w:rsid w:val="008E3D08"/>
    <w:rsid w:val="008E46C5"/>
    <w:rsid w:val="008E565E"/>
    <w:rsid w:val="008E57F8"/>
    <w:rsid w:val="008E624A"/>
    <w:rsid w:val="008E6936"/>
    <w:rsid w:val="008E786C"/>
    <w:rsid w:val="008E7AD4"/>
    <w:rsid w:val="008E7FEA"/>
    <w:rsid w:val="008F028C"/>
    <w:rsid w:val="008F054C"/>
    <w:rsid w:val="008F0B4A"/>
    <w:rsid w:val="008F174B"/>
    <w:rsid w:val="008F2468"/>
    <w:rsid w:val="008F2939"/>
    <w:rsid w:val="008F2E01"/>
    <w:rsid w:val="008F34DA"/>
    <w:rsid w:val="008F54AF"/>
    <w:rsid w:val="008F5AFC"/>
    <w:rsid w:val="008F6066"/>
    <w:rsid w:val="008F6A3A"/>
    <w:rsid w:val="008F6D0B"/>
    <w:rsid w:val="008F6F99"/>
    <w:rsid w:val="008F76AB"/>
    <w:rsid w:val="008F799E"/>
    <w:rsid w:val="008F7D37"/>
    <w:rsid w:val="008F7ED8"/>
    <w:rsid w:val="00900035"/>
    <w:rsid w:val="009009C9"/>
    <w:rsid w:val="00900E33"/>
    <w:rsid w:val="00901887"/>
    <w:rsid w:val="0090229B"/>
    <w:rsid w:val="00902BC5"/>
    <w:rsid w:val="00902CD3"/>
    <w:rsid w:val="00902E04"/>
    <w:rsid w:val="009031B8"/>
    <w:rsid w:val="00904A10"/>
    <w:rsid w:val="00904EC2"/>
    <w:rsid w:val="00905349"/>
    <w:rsid w:val="00905FC4"/>
    <w:rsid w:val="00910517"/>
    <w:rsid w:val="00911E04"/>
    <w:rsid w:val="009128B5"/>
    <w:rsid w:val="009138FF"/>
    <w:rsid w:val="00914662"/>
    <w:rsid w:val="00914BFC"/>
    <w:rsid w:val="00914C0A"/>
    <w:rsid w:val="00915058"/>
    <w:rsid w:val="00916811"/>
    <w:rsid w:val="009169EA"/>
    <w:rsid w:val="00917795"/>
    <w:rsid w:val="00917EE9"/>
    <w:rsid w:val="00921D1D"/>
    <w:rsid w:val="00924010"/>
    <w:rsid w:val="00924316"/>
    <w:rsid w:val="00924363"/>
    <w:rsid w:val="00925200"/>
    <w:rsid w:val="00925321"/>
    <w:rsid w:val="009260C8"/>
    <w:rsid w:val="00926969"/>
    <w:rsid w:val="00926FD4"/>
    <w:rsid w:val="009276AF"/>
    <w:rsid w:val="0093089F"/>
    <w:rsid w:val="00930EF8"/>
    <w:rsid w:val="009318AF"/>
    <w:rsid w:val="00931D27"/>
    <w:rsid w:val="00932463"/>
    <w:rsid w:val="00932BAB"/>
    <w:rsid w:val="00932ED3"/>
    <w:rsid w:val="00933132"/>
    <w:rsid w:val="009333E7"/>
    <w:rsid w:val="0093392F"/>
    <w:rsid w:val="00934815"/>
    <w:rsid w:val="009348D0"/>
    <w:rsid w:val="00934C5B"/>
    <w:rsid w:val="00935546"/>
    <w:rsid w:val="009357F2"/>
    <w:rsid w:val="009358FB"/>
    <w:rsid w:val="009363AB"/>
    <w:rsid w:val="009364E7"/>
    <w:rsid w:val="00936679"/>
    <w:rsid w:val="00936808"/>
    <w:rsid w:val="00937245"/>
    <w:rsid w:val="0093789A"/>
    <w:rsid w:val="00937A7D"/>
    <w:rsid w:val="00941CE5"/>
    <w:rsid w:val="00942167"/>
    <w:rsid w:val="00942269"/>
    <w:rsid w:val="0094387D"/>
    <w:rsid w:val="00943898"/>
    <w:rsid w:val="009441DC"/>
    <w:rsid w:val="00944CBB"/>
    <w:rsid w:val="009460C2"/>
    <w:rsid w:val="00946104"/>
    <w:rsid w:val="0094623E"/>
    <w:rsid w:val="0094686D"/>
    <w:rsid w:val="00947562"/>
    <w:rsid w:val="009477C5"/>
    <w:rsid w:val="00947809"/>
    <w:rsid w:val="00947F79"/>
    <w:rsid w:val="00947FBD"/>
    <w:rsid w:val="00950B8B"/>
    <w:rsid w:val="00950DBA"/>
    <w:rsid w:val="00951173"/>
    <w:rsid w:val="00951A51"/>
    <w:rsid w:val="00951D11"/>
    <w:rsid w:val="009520A8"/>
    <w:rsid w:val="00953A5F"/>
    <w:rsid w:val="00953C25"/>
    <w:rsid w:val="00955074"/>
    <w:rsid w:val="009558BF"/>
    <w:rsid w:val="009560EC"/>
    <w:rsid w:val="009565B4"/>
    <w:rsid w:val="00956842"/>
    <w:rsid w:val="009569F2"/>
    <w:rsid w:val="00956B38"/>
    <w:rsid w:val="0095713A"/>
    <w:rsid w:val="00957392"/>
    <w:rsid w:val="009573B8"/>
    <w:rsid w:val="00957E23"/>
    <w:rsid w:val="00957F41"/>
    <w:rsid w:val="009612EF"/>
    <w:rsid w:val="0096239C"/>
    <w:rsid w:val="0096266A"/>
    <w:rsid w:val="009638CA"/>
    <w:rsid w:val="00965742"/>
    <w:rsid w:val="009665B4"/>
    <w:rsid w:val="00966761"/>
    <w:rsid w:val="009700B5"/>
    <w:rsid w:val="009712D8"/>
    <w:rsid w:val="00971581"/>
    <w:rsid w:val="00971A29"/>
    <w:rsid w:val="009722F6"/>
    <w:rsid w:val="00972870"/>
    <w:rsid w:val="0097333B"/>
    <w:rsid w:val="00974E20"/>
    <w:rsid w:val="0097694B"/>
    <w:rsid w:val="00976D1D"/>
    <w:rsid w:val="0097708C"/>
    <w:rsid w:val="00977290"/>
    <w:rsid w:val="00977328"/>
    <w:rsid w:val="009800B1"/>
    <w:rsid w:val="0098017E"/>
    <w:rsid w:val="009806A8"/>
    <w:rsid w:val="00981BA6"/>
    <w:rsid w:val="00982F42"/>
    <w:rsid w:val="00982FBF"/>
    <w:rsid w:val="009836A5"/>
    <w:rsid w:val="00983896"/>
    <w:rsid w:val="00984024"/>
    <w:rsid w:val="0098403C"/>
    <w:rsid w:val="00984B92"/>
    <w:rsid w:val="00985AD0"/>
    <w:rsid w:val="0098608D"/>
    <w:rsid w:val="009860A0"/>
    <w:rsid w:val="00986143"/>
    <w:rsid w:val="009862F1"/>
    <w:rsid w:val="009872B4"/>
    <w:rsid w:val="00987C79"/>
    <w:rsid w:val="00990C8A"/>
    <w:rsid w:val="0099110D"/>
    <w:rsid w:val="00991788"/>
    <w:rsid w:val="00992452"/>
    <w:rsid w:val="00992C73"/>
    <w:rsid w:val="00993FDC"/>
    <w:rsid w:val="0099412D"/>
    <w:rsid w:val="00994666"/>
    <w:rsid w:val="00995C41"/>
    <w:rsid w:val="0099680F"/>
    <w:rsid w:val="00997E4C"/>
    <w:rsid w:val="009A1685"/>
    <w:rsid w:val="009A1A53"/>
    <w:rsid w:val="009A1AB6"/>
    <w:rsid w:val="009A2436"/>
    <w:rsid w:val="009A3474"/>
    <w:rsid w:val="009A4C26"/>
    <w:rsid w:val="009A5F26"/>
    <w:rsid w:val="009A60F6"/>
    <w:rsid w:val="009A6673"/>
    <w:rsid w:val="009A7A87"/>
    <w:rsid w:val="009B027A"/>
    <w:rsid w:val="009B0D1F"/>
    <w:rsid w:val="009B0F54"/>
    <w:rsid w:val="009B15D4"/>
    <w:rsid w:val="009B229A"/>
    <w:rsid w:val="009B2559"/>
    <w:rsid w:val="009B2571"/>
    <w:rsid w:val="009B26BE"/>
    <w:rsid w:val="009B3195"/>
    <w:rsid w:val="009B448E"/>
    <w:rsid w:val="009B5684"/>
    <w:rsid w:val="009B5B79"/>
    <w:rsid w:val="009B5C33"/>
    <w:rsid w:val="009B5C68"/>
    <w:rsid w:val="009B5EE1"/>
    <w:rsid w:val="009B6614"/>
    <w:rsid w:val="009B6BDB"/>
    <w:rsid w:val="009B72AF"/>
    <w:rsid w:val="009C0F5A"/>
    <w:rsid w:val="009C13DB"/>
    <w:rsid w:val="009C1AEC"/>
    <w:rsid w:val="009C2FB3"/>
    <w:rsid w:val="009C361E"/>
    <w:rsid w:val="009C5396"/>
    <w:rsid w:val="009C5CF8"/>
    <w:rsid w:val="009C5FCD"/>
    <w:rsid w:val="009C645C"/>
    <w:rsid w:val="009C7B5E"/>
    <w:rsid w:val="009D0794"/>
    <w:rsid w:val="009D0B7C"/>
    <w:rsid w:val="009D111D"/>
    <w:rsid w:val="009D127F"/>
    <w:rsid w:val="009D24B5"/>
    <w:rsid w:val="009D3935"/>
    <w:rsid w:val="009D3CCC"/>
    <w:rsid w:val="009D3DED"/>
    <w:rsid w:val="009D5C71"/>
    <w:rsid w:val="009D724F"/>
    <w:rsid w:val="009D7A00"/>
    <w:rsid w:val="009D7D40"/>
    <w:rsid w:val="009D7E89"/>
    <w:rsid w:val="009E000E"/>
    <w:rsid w:val="009E04B7"/>
    <w:rsid w:val="009E0824"/>
    <w:rsid w:val="009E0C7C"/>
    <w:rsid w:val="009E1035"/>
    <w:rsid w:val="009E10C8"/>
    <w:rsid w:val="009E1A22"/>
    <w:rsid w:val="009E2C90"/>
    <w:rsid w:val="009E3D87"/>
    <w:rsid w:val="009E40C9"/>
    <w:rsid w:val="009E4D7A"/>
    <w:rsid w:val="009E5468"/>
    <w:rsid w:val="009E54F2"/>
    <w:rsid w:val="009E5D71"/>
    <w:rsid w:val="009E6646"/>
    <w:rsid w:val="009E67C9"/>
    <w:rsid w:val="009E6B4F"/>
    <w:rsid w:val="009E6CE4"/>
    <w:rsid w:val="009E720B"/>
    <w:rsid w:val="009E77FC"/>
    <w:rsid w:val="009F1147"/>
    <w:rsid w:val="009F1695"/>
    <w:rsid w:val="009F21F4"/>
    <w:rsid w:val="009F3CBF"/>
    <w:rsid w:val="009F3F5A"/>
    <w:rsid w:val="009F41C9"/>
    <w:rsid w:val="009F5943"/>
    <w:rsid w:val="009F6B24"/>
    <w:rsid w:val="009F79F2"/>
    <w:rsid w:val="00A00498"/>
    <w:rsid w:val="00A00517"/>
    <w:rsid w:val="00A01D73"/>
    <w:rsid w:val="00A01E82"/>
    <w:rsid w:val="00A020AF"/>
    <w:rsid w:val="00A022BF"/>
    <w:rsid w:val="00A05919"/>
    <w:rsid w:val="00A062A9"/>
    <w:rsid w:val="00A065BD"/>
    <w:rsid w:val="00A071FF"/>
    <w:rsid w:val="00A0730A"/>
    <w:rsid w:val="00A07447"/>
    <w:rsid w:val="00A07856"/>
    <w:rsid w:val="00A07AFF"/>
    <w:rsid w:val="00A10250"/>
    <w:rsid w:val="00A11EBE"/>
    <w:rsid w:val="00A14890"/>
    <w:rsid w:val="00A15712"/>
    <w:rsid w:val="00A15EA9"/>
    <w:rsid w:val="00A15F64"/>
    <w:rsid w:val="00A17B89"/>
    <w:rsid w:val="00A17CF8"/>
    <w:rsid w:val="00A2085D"/>
    <w:rsid w:val="00A20D82"/>
    <w:rsid w:val="00A22144"/>
    <w:rsid w:val="00A229A0"/>
    <w:rsid w:val="00A23D5D"/>
    <w:rsid w:val="00A24D2E"/>
    <w:rsid w:val="00A2509D"/>
    <w:rsid w:val="00A25398"/>
    <w:rsid w:val="00A265AE"/>
    <w:rsid w:val="00A26F57"/>
    <w:rsid w:val="00A275F0"/>
    <w:rsid w:val="00A27B1F"/>
    <w:rsid w:val="00A3033A"/>
    <w:rsid w:val="00A30805"/>
    <w:rsid w:val="00A31841"/>
    <w:rsid w:val="00A31E74"/>
    <w:rsid w:val="00A3280A"/>
    <w:rsid w:val="00A33D81"/>
    <w:rsid w:val="00A3451E"/>
    <w:rsid w:val="00A374FB"/>
    <w:rsid w:val="00A37727"/>
    <w:rsid w:val="00A400EA"/>
    <w:rsid w:val="00A4046D"/>
    <w:rsid w:val="00A404D4"/>
    <w:rsid w:val="00A40822"/>
    <w:rsid w:val="00A40A65"/>
    <w:rsid w:val="00A40D7B"/>
    <w:rsid w:val="00A421A1"/>
    <w:rsid w:val="00A4362D"/>
    <w:rsid w:val="00A43E3A"/>
    <w:rsid w:val="00A448C3"/>
    <w:rsid w:val="00A465C4"/>
    <w:rsid w:val="00A530FF"/>
    <w:rsid w:val="00A53FC2"/>
    <w:rsid w:val="00A542D7"/>
    <w:rsid w:val="00A55AD2"/>
    <w:rsid w:val="00A56F1A"/>
    <w:rsid w:val="00A57212"/>
    <w:rsid w:val="00A5781D"/>
    <w:rsid w:val="00A57AEE"/>
    <w:rsid w:val="00A606CB"/>
    <w:rsid w:val="00A6079B"/>
    <w:rsid w:val="00A61A04"/>
    <w:rsid w:val="00A6296B"/>
    <w:rsid w:val="00A62D1F"/>
    <w:rsid w:val="00A64153"/>
    <w:rsid w:val="00A64435"/>
    <w:rsid w:val="00A66CB0"/>
    <w:rsid w:val="00A67241"/>
    <w:rsid w:val="00A67583"/>
    <w:rsid w:val="00A70163"/>
    <w:rsid w:val="00A72EAD"/>
    <w:rsid w:val="00A72FE9"/>
    <w:rsid w:val="00A73AEA"/>
    <w:rsid w:val="00A73C39"/>
    <w:rsid w:val="00A7438C"/>
    <w:rsid w:val="00A75425"/>
    <w:rsid w:val="00A755BF"/>
    <w:rsid w:val="00A7611A"/>
    <w:rsid w:val="00A76C3D"/>
    <w:rsid w:val="00A778A8"/>
    <w:rsid w:val="00A81093"/>
    <w:rsid w:val="00A81803"/>
    <w:rsid w:val="00A81A3F"/>
    <w:rsid w:val="00A81AAF"/>
    <w:rsid w:val="00A81B0E"/>
    <w:rsid w:val="00A81EB6"/>
    <w:rsid w:val="00A82324"/>
    <w:rsid w:val="00A82A88"/>
    <w:rsid w:val="00A82A93"/>
    <w:rsid w:val="00A83C3C"/>
    <w:rsid w:val="00A84266"/>
    <w:rsid w:val="00A85433"/>
    <w:rsid w:val="00A855CD"/>
    <w:rsid w:val="00A85E8D"/>
    <w:rsid w:val="00A85FA8"/>
    <w:rsid w:val="00A86D48"/>
    <w:rsid w:val="00A87803"/>
    <w:rsid w:val="00A87F3D"/>
    <w:rsid w:val="00A9019C"/>
    <w:rsid w:val="00A91525"/>
    <w:rsid w:val="00A91725"/>
    <w:rsid w:val="00A931CE"/>
    <w:rsid w:val="00A936B7"/>
    <w:rsid w:val="00A9386C"/>
    <w:rsid w:val="00A93FF8"/>
    <w:rsid w:val="00A94E2E"/>
    <w:rsid w:val="00A95068"/>
    <w:rsid w:val="00A97053"/>
    <w:rsid w:val="00A97DDB"/>
    <w:rsid w:val="00AA02D9"/>
    <w:rsid w:val="00AA141A"/>
    <w:rsid w:val="00AA216B"/>
    <w:rsid w:val="00AA26B2"/>
    <w:rsid w:val="00AA2922"/>
    <w:rsid w:val="00AA2C1E"/>
    <w:rsid w:val="00AA31FB"/>
    <w:rsid w:val="00AA3593"/>
    <w:rsid w:val="00AA390E"/>
    <w:rsid w:val="00AA4426"/>
    <w:rsid w:val="00AA5196"/>
    <w:rsid w:val="00AA5576"/>
    <w:rsid w:val="00AA6200"/>
    <w:rsid w:val="00AA65AC"/>
    <w:rsid w:val="00AA6A84"/>
    <w:rsid w:val="00AB0808"/>
    <w:rsid w:val="00AB0AF3"/>
    <w:rsid w:val="00AB21FD"/>
    <w:rsid w:val="00AB2B01"/>
    <w:rsid w:val="00AB36B7"/>
    <w:rsid w:val="00AB36C1"/>
    <w:rsid w:val="00AB61CF"/>
    <w:rsid w:val="00AB6B24"/>
    <w:rsid w:val="00AB76A8"/>
    <w:rsid w:val="00AC1784"/>
    <w:rsid w:val="00AC1B0C"/>
    <w:rsid w:val="00AC1D37"/>
    <w:rsid w:val="00AC22DB"/>
    <w:rsid w:val="00AC2CDC"/>
    <w:rsid w:val="00AC2E01"/>
    <w:rsid w:val="00AC3A96"/>
    <w:rsid w:val="00AC4C48"/>
    <w:rsid w:val="00AC4DD1"/>
    <w:rsid w:val="00AC5409"/>
    <w:rsid w:val="00AC62AC"/>
    <w:rsid w:val="00AC68BE"/>
    <w:rsid w:val="00AC6CFD"/>
    <w:rsid w:val="00AD0DBC"/>
    <w:rsid w:val="00AD0EC3"/>
    <w:rsid w:val="00AD138F"/>
    <w:rsid w:val="00AD1A31"/>
    <w:rsid w:val="00AD1AF6"/>
    <w:rsid w:val="00AD1B32"/>
    <w:rsid w:val="00AD1DF3"/>
    <w:rsid w:val="00AD3AE1"/>
    <w:rsid w:val="00AD5301"/>
    <w:rsid w:val="00AD571A"/>
    <w:rsid w:val="00AD5A4A"/>
    <w:rsid w:val="00AD6E12"/>
    <w:rsid w:val="00AE0CC8"/>
    <w:rsid w:val="00AE1AF5"/>
    <w:rsid w:val="00AE1DF3"/>
    <w:rsid w:val="00AE3545"/>
    <w:rsid w:val="00AE35A5"/>
    <w:rsid w:val="00AE5C04"/>
    <w:rsid w:val="00AE6151"/>
    <w:rsid w:val="00AE6181"/>
    <w:rsid w:val="00AE65E6"/>
    <w:rsid w:val="00AE68F8"/>
    <w:rsid w:val="00AE69BE"/>
    <w:rsid w:val="00AE72F0"/>
    <w:rsid w:val="00AE77B4"/>
    <w:rsid w:val="00AF04CD"/>
    <w:rsid w:val="00AF1410"/>
    <w:rsid w:val="00AF14D2"/>
    <w:rsid w:val="00AF291E"/>
    <w:rsid w:val="00AF2992"/>
    <w:rsid w:val="00AF349A"/>
    <w:rsid w:val="00AF3B3E"/>
    <w:rsid w:val="00AF3D75"/>
    <w:rsid w:val="00AF3E3D"/>
    <w:rsid w:val="00AF46A0"/>
    <w:rsid w:val="00AF47F6"/>
    <w:rsid w:val="00AF5B2F"/>
    <w:rsid w:val="00AF5F9C"/>
    <w:rsid w:val="00AF6241"/>
    <w:rsid w:val="00AF6323"/>
    <w:rsid w:val="00AF6B94"/>
    <w:rsid w:val="00AF7D2E"/>
    <w:rsid w:val="00B00321"/>
    <w:rsid w:val="00B0032C"/>
    <w:rsid w:val="00B00565"/>
    <w:rsid w:val="00B00671"/>
    <w:rsid w:val="00B00763"/>
    <w:rsid w:val="00B00941"/>
    <w:rsid w:val="00B00CC1"/>
    <w:rsid w:val="00B01617"/>
    <w:rsid w:val="00B01704"/>
    <w:rsid w:val="00B032E9"/>
    <w:rsid w:val="00B03DBC"/>
    <w:rsid w:val="00B0520D"/>
    <w:rsid w:val="00B0707E"/>
    <w:rsid w:val="00B07A77"/>
    <w:rsid w:val="00B101CB"/>
    <w:rsid w:val="00B10275"/>
    <w:rsid w:val="00B107DA"/>
    <w:rsid w:val="00B112D5"/>
    <w:rsid w:val="00B1143E"/>
    <w:rsid w:val="00B11666"/>
    <w:rsid w:val="00B12BF3"/>
    <w:rsid w:val="00B1306D"/>
    <w:rsid w:val="00B1318B"/>
    <w:rsid w:val="00B1377F"/>
    <w:rsid w:val="00B13FE3"/>
    <w:rsid w:val="00B1436B"/>
    <w:rsid w:val="00B151E9"/>
    <w:rsid w:val="00B17207"/>
    <w:rsid w:val="00B173DA"/>
    <w:rsid w:val="00B1743C"/>
    <w:rsid w:val="00B17852"/>
    <w:rsid w:val="00B17AE2"/>
    <w:rsid w:val="00B20C3F"/>
    <w:rsid w:val="00B2181F"/>
    <w:rsid w:val="00B22E4C"/>
    <w:rsid w:val="00B2489B"/>
    <w:rsid w:val="00B25106"/>
    <w:rsid w:val="00B257D5"/>
    <w:rsid w:val="00B258B7"/>
    <w:rsid w:val="00B25E3A"/>
    <w:rsid w:val="00B26D69"/>
    <w:rsid w:val="00B27CB5"/>
    <w:rsid w:val="00B30379"/>
    <w:rsid w:val="00B306A6"/>
    <w:rsid w:val="00B30DFB"/>
    <w:rsid w:val="00B31A0B"/>
    <w:rsid w:val="00B31EF1"/>
    <w:rsid w:val="00B326F3"/>
    <w:rsid w:val="00B3272F"/>
    <w:rsid w:val="00B3339D"/>
    <w:rsid w:val="00B34565"/>
    <w:rsid w:val="00B3501D"/>
    <w:rsid w:val="00B35B04"/>
    <w:rsid w:val="00B4009E"/>
    <w:rsid w:val="00B404B8"/>
    <w:rsid w:val="00B41133"/>
    <w:rsid w:val="00B414D7"/>
    <w:rsid w:val="00B41B0B"/>
    <w:rsid w:val="00B4247D"/>
    <w:rsid w:val="00B42FE1"/>
    <w:rsid w:val="00B431AB"/>
    <w:rsid w:val="00B44CDC"/>
    <w:rsid w:val="00B45092"/>
    <w:rsid w:val="00B46525"/>
    <w:rsid w:val="00B47CFD"/>
    <w:rsid w:val="00B5083A"/>
    <w:rsid w:val="00B51A06"/>
    <w:rsid w:val="00B51B11"/>
    <w:rsid w:val="00B51EFF"/>
    <w:rsid w:val="00B52D43"/>
    <w:rsid w:val="00B542FF"/>
    <w:rsid w:val="00B55297"/>
    <w:rsid w:val="00B552D8"/>
    <w:rsid w:val="00B55855"/>
    <w:rsid w:val="00B55E89"/>
    <w:rsid w:val="00B563D9"/>
    <w:rsid w:val="00B56822"/>
    <w:rsid w:val="00B572B9"/>
    <w:rsid w:val="00B578F4"/>
    <w:rsid w:val="00B61813"/>
    <w:rsid w:val="00B61AF2"/>
    <w:rsid w:val="00B61D1B"/>
    <w:rsid w:val="00B61D7C"/>
    <w:rsid w:val="00B62DE8"/>
    <w:rsid w:val="00B63540"/>
    <w:rsid w:val="00B6362A"/>
    <w:rsid w:val="00B64675"/>
    <w:rsid w:val="00B655C3"/>
    <w:rsid w:val="00B66C9F"/>
    <w:rsid w:val="00B66D06"/>
    <w:rsid w:val="00B67520"/>
    <w:rsid w:val="00B70593"/>
    <w:rsid w:val="00B70934"/>
    <w:rsid w:val="00B71866"/>
    <w:rsid w:val="00B71A20"/>
    <w:rsid w:val="00B71C2D"/>
    <w:rsid w:val="00B7399D"/>
    <w:rsid w:val="00B73ACF"/>
    <w:rsid w:val="00B74A5C"/>
    <w:rsid w:val="00B74BE0"/>
    <w:rsid w:val="00B751E4"/>
    <w:rsid w:val="00B768D6"/>
    <w:rsid w:val="00B76ED4"/>
    <w:rsid w:val="00B773DB"/>
    <w:rsid w:val="00B77C42"/>
    <w:rsid w:val="00B8071A"/>
    <w:rsid w:val="00B8157C"/>
    <w:rsid w:val="00B81FB7"/>
    <w:rsid w:val="00B81FD4"/>
    <w:rsid w:val="00B82302"/>
    <w:rsid w:val="00B833F6"/>
    <w:rsid w:val="00B834C5"/>
    <w:rsid w:val="00B847C1"/>
    <w:rsid w:val="00B84DCA"/>
    <w:rsid w:val="00B84FD7"/>
    <w:rsid w:val="00B8534F"/>
    <w:rsid w:val="00B85369"/>
    <w:rsid w:val="00B857AC"/>
    <w:rsid w:val="00B85991"/>
    <w:rsid w:val="00B85A0C"/>
    <w:rsid w:val="00B85CBF"/>
    <w:rsid w:val="00B85DD9"/>
    <w:rsid w:val="00B87171"/>
    <w:rsid w:val="00B8758D"/>
    <w:rsid w:val="00B87800"/>
    <w:rsid w:val="00B90E4E"/>
    <w:rsid w:val="00B92BCE"/>
    <w:rsid w:val="00B9324B"/>
    <w:rsid w:val="00B94E2C"/>
    <w:rsid w:val="00B9507B"/>
    <w:rsid w:val="00B95582"/>
    <w:rsid w:val="00B95605"/>
    <w:rsid w:val="00B95CD7"/>
    <w:rsid w:val="00B96AD0"/>
    <w:rsid w:val="00B96F94"/>
    <w:rsid w:val="00B96FA3"/>
    <w:rsid w:val="00BA0202"/>
    <w:rsid w:val="00BA0973"/>
    <w:rsid w:val="00BA10CE"/>
    <w:rsid w:val="00BA1352"/>
    <w:rsid w:val="00BA1481"/>
    <w:rsid w:val="00BA206C"/>
    <w:rsid w:val="00BA2253"/>
    <w:rsid w:val="00BA25E1"/>
    <w:rsid w:val="00BA2CCF"/>
    <w:rsid w:val="00BA3227"/>
    <w:rsid w:val="00BA34AE"/>
    <w:rsid w:val="00BA3CC8"/>
    <w:rsid w:val="00BA46C7"/>
    <w:rsid w:val="00BA4FCF"/>
    <w:rsid w:val="00BA557B"/>
    <w:rsid w:val="00BA6513"/>
    <w:rsid w:val="00BB02EF"/>
    <w:rsid w:val="00BB20A0"/>
    <w:rsid w:val="00BB2C76"/>
    <w:rsid w:val="00BB3098"/>
    <w:rsid w:val="00BB3B5A"/>
    <w:rsid w:val="00BB3CDD"/>
    <w:rsid w:val="00BB4409"/>
    <w:rsid w:val="00BB469E"/>
    <w:rsid w:val="00BB5DEA"/>
    <w:rsid w:val="00BB6360"/>
    <w:rsid w:val="00BB6754"/>
    <w:rsid w:val="00BB6D3E"/>
    <w:rsid w:val="00BB7442"/>
    <w:rsid w:val="00BB7568"/>
    <w:rsid w:val="00BC001D"/>
    <w:rsid w:val="00BC161F"/>
    <w:rsid w:val="00BC1E51"/>
    <w:rsid w:val="00BC20E5"/>
    <w:rsid w:val="00BC2554"/>
    <w:rsid w:val="00BC30A2"/>
    <w:rsid w:val="00BC35AC"/>
    <w:rsid w:val="00BC3A7A"/>
    <w:rsid w:val="00BC3B98"/>
    <w:rsid w:val="00BC44B4"/>
    <w:rsid w:val="00BC44E7"/>
    <w:rsid w:val="00BC482F"/>
    <w:rsid w:val="00BC5F75"/>
    <w:rsid w:val="00BC6357"/>
    <w:rsid w:val="00BC67AA"/>
    <w:rsid w:val="00BC713E"/>
    <w:rsid w:val="00BC77DF"/>
    <w:rsid w:val="00BC7BEE"/>
    <w:rsid w:val="00BC7E5A"/>
    <w:rsid w:val="00BD00ED"/>
    <w:rsid w:val="00BD0F65"/>
    <w:rsid w:val="00BD1875"/>
    <w:rsid w:val="00BD1EB8"/>
    <w:rsid w:val="00BD30F2"/>
    <w:rsid w:val="00BD3A09"/>
    <w:rsid w:val="00BD3B70"/>
    <w:rsid w:val="00BD43DD"/>
    <w:rsid w:val="00BD4CA4"/>
    <w:rsid w:val="00BD544C"/>
    <w:rsid w:val="00BD564C"/>
    <w:rsid w:val="00BD6230"/>
    <w:rsid w:val="00BD70B5"/>
    <w:rsid w:val="00BD76C5"/>
    <w:rsid w:val="00BD7D20"/>
    <w:rsid w:val="00BD7E89"/>
    <w:rsid w:val="00BE2B1A"/>
    <w:rsid w:val="00BE3975"/>
    <w:rsid w:val="00BE48AC"/>
    <w:rsid w:val="00BE525F"/>
    <w:rsid w:val="00BE5375"/>
    <w:rsid w:val="00BE7C3C"/>
    <w:rsid w:val="00BF061D"/>
    <w:rsid w:val="00BF15AC"/>
    <w:rsid w:val="00BF1C50"/>
    <w:rsid w:val="00BF280B"/>
    <w:rsid w:val="00BF29F2"/>
    <w:rsid w:val="00BF31F9"/>
    <w:rsid w:val="00BF33BF"/>
    <w:rsid w:val="00BF4284"/>
    <w:rsid w:val="00BF45E3"/>
    <w:rsid w:val="00BF46C3"/>
    <w:rsid w:val="00BF4968"/>
    <w:rsid w:val="00BF501F"/>
    <w:rsid w:val="00BF58D8"/>
    <w:rsid w:val="00BF59B0"/>
    <w:rsid w:val="00BF5BDA"/>
    <w:rsid w:val="00BF791B"/>
    <w:rsid w:val="00C00459"/>
    <w:rsid w:val="00C004DB"/>
    <w:rsid w:val="00C01290"/>
    <w:rsid w:val="00C01AB4"/>
    <w:rsid w:val="00C01E64"/>
    <w:rsid w:val="00C044FA"/>
    <w:rsid w:val="00C04670"/>
    <w:rsid w:val="00C051A9"/>
    <w:rsid w:val="00C05490"/>
    <w:rsid w:val="00C05712"/>
    <w:rsid w:val="00C063F0"/>
    <w:rsid w:val="00C06CA8"/>
    <w:rsid w:val="00C07767"/>
    <w:rsid w:val="00C0799E"/>
    <w:rsid w:val="00C11141"/>
    <w:rsid w:val="00C11658"/>
    <w:rsid w:val="00C1172C"/>
    <w:rsid w:val="00C1183B"/>
    <w:rsid w:val="00C11F1E"/>
    <w:rsid w:val="00C132DA"/>
    <w:rsid w:val="00C13908"/>
    <w:rsid w:val="00C13A66"/>
    <w:rsid w:val="00C14406"/>
    <w:rsid w:val="00C160DA"/>
    <w:rsid w:val="00C1691D"/>
    <w:rsid w:val="00C173BC"/>
    <w:rsid w:val="00C17A32"/>
    <w:rsid w:val="00C17F68"/>
    <w:rsid w:val="00C218B3"/>
    <w:rsid w:val="00C22DED"/>
    <w:rsid w:val="00C24BDA"/>
    <w:rsid w:val="00C250EF"/>
    <w:rsid w:val="00C2523A"/>
    <w:rsid w:val="00C25A7B"/>
    <w:rsid w:val="00C266B7"/>
    <w:rsid w:val="00C26C3C"/>
    <w:rsid w:val="00C30C5E"/>
    <w:rsid w:val="00C30CE8"/>
    <w:rsid w:val="00C3110E"/>
    <w:rsid w:val="00C31B99"/>
    <w:rsid w:val="00C31D41"/>
    <w:rsid w:val="00C32819"/>
    <w:rsid w:val="00C328D3"/>
    <w:rsid w:val="00C32B3C"/>
    <w:rsid w:val="00C332B7"/>
    <w:rsid w:val="00C34085"/>
    <w:rsid w:val="00C34394"/>
    <w:rsid w:val="00C3528D"/>
    <w:rsid w:val="00C3556A"/>
    <w:rsid w:val="00C37822"/>
    <w:rsid w:val="00C40290"/>
    <w:rsid w:val="00C407C6"/>
    <w:rsid w:val="00C41F33"/>
    <w:rsid w:val="00C41FB9"/>
    <w:rsid w:val="00C42289"/>
    <w:rsid w:val="00C42F75"/>
    <w:rsid w:val="00C43831"/>
    <w:rsid w:val="00C4472E"/>
    <w:rsid w:val="00C46878"/>
    <w:rsid w:val="00C46F6B"/>
    <w:rsid w:val="00C50323"/>
    <w:rsid w:val="00C511CA"/>
    <w:rsid w:val="00C514BA"/>
    <w:rsid w:val="00C522A3"/>
    <w:rsid w:val="00C526BC"/>
    <w:rsid w:val="00C53025"/>
    <w:rsid w:val="00C54467"/>
    <w:rsid w:val="00C5471B"/>
    <w:rsid w:val="00C54BEE"/>
    <w:rsid w:val="00C56E80"/>
    <w:rsid w:val="00C5703A"/>
    <w:rsid w:val="00C57D72"/>
    <w:rsid w:val="00C60AD3"/>
    <w:rsid w:val="00C6327F"/>
    <w:rsid w:val="00C63738"/>
    <w:rsid w:val="00C63C00"/>
    <w:rsid w:val="00C64882"/>
    <w:rsid w:val="00C64B08"/>
    <w:rsid w:val="00C64CB9"/>
    <w:rsid w:val="00C6689C"/>
    <w:rsid w:val="00C66A07"/>
    <w:rsid w:val="00C711C9"/>
    <w:rsid w:val="00C71C82"/>
    <w:rsid w:val="00C71D5D"/>
    <w:rsid w:val="00C71F22"/>
    <w:rsid w:val="00C71FBD"/>
    <w:rsid w:val="00C72A53"/>
    <w:rsid w:val="00C72C4E"/>
    <w:rsid w:val="00C72C79"/>
    <w:rsid w:val="00C736FE"/>
    <w:rsid w:val="00C73941"/>
    <w:rsid w:val="00C73D18"/>
    <w:rsid w:val="00C74787"/>
    <w:rsid w:val="00C761A9"/>
    <w:rsid w:val="00C76568"/>
    <w:rsid w:val="00C76A88"/>
    <w:rsid w:val="00C80DCC"/>
    <w:rsid w:val="00C82722"/>
    <w:rsid w:val="00C827F4"/>
    <w:rsid w:val="00C82A8A"/>
    <w:rsid w:val="00C837E3"/>
    <w:rsid w:val="00C83B37"/>
    <w:rsid w:val="00C83B62"/>
    <w:rsid w:val="00C8422A"/>
    <w:rsid w:val="00C8481D"/>
    <w:rsid w:val="00C86071"/>
    <w:rsid w:val="00C87DF3"/>
    <w:rsid w:val="00C87E85"/>
    <w:rsid w:val="00C90517"/>
    <w:rsid w:val="00C906A6"/>
    <w:rsid w:val="00C90D50"/>
    <w:rsid w:val="00C91383"/>
    <w:rsid w:val="00C92C62"/>
    <w:rsid w:val="00C93B34"/>
    <w:rsid w:val="00C9403F"/>
    <w:rsid w:val="00C9428C"/>
    <w:rsid w:val="00C94AC2"/>
    <w:rsid w:val="00C953E1"/>
    <w:rsid w:val="00C955F0"/>
    <w:rsid w:val="00C9589E"/>
    <w:rsid w:val="00C95F52"/>
    <w:rsid w:val="00C95F5B"/>
    <w:rsid w:val="00C95FDD"/>
    <w:rsid w:val="00C96042"/>
    <w:rsid w:val="00C96737"/>
    <w:rsid w:val="00C97C52"/>
    <w:rsid w:val="00CA0727"/>
    <w:rsid w:val="00CA1278"/>
    <w:rsid w:val="00CA1A53"/>
    <w:rsid w:val="00CA23E3"/>
    <w:rsid w:val="00CA269B"/>
    <w:rsid w:val="00CA3982"/>
    <w:rsid w:val="00CA3FE3"/>
    <w:rsid w:val="00CA3FFA"/>
    <w:rsid w:val="00CA45D9"/>
    <w:rsid w:val="00CA4BE7"/>
    <w:rsid w:val="00CA5056"/>
    <w:rsid w:val="00CA5231"/>
    <w:rsid w:val="00CA54DC"/>
    <w:rsid w:val="00CA58FB"/>
    <w:rsid w:val="00CA67EB"/>
    <w:rsid w:val="00CA6BC7"/>
    <w:rsid w:val="00CA7D55"/>
    <w:rsid w:val="00CB03B2"/>
    <w:rsid w:val="00CB0B42"/>
    <w:rsid w:val="00CB0C75"/>
    <w:rsid w:val="00CB1F3B"/>
    <w:rsid w:val="00CB2644"/>
    <w:rsid w:val="00CB3728"/>
    <w:rsid w:val="00CB3B63"/>
    <w:rsid w:val="00CB41CE"/>
    <w:rsid w:val="00CB482C"/>
    <w:rsid w:val="00CB51CE"/>
    <w:rsid w:val="00CB60DA"/>
    <w:rsid w:val="00CB74B6"/>
    <w:rsid w:val="00CB76A8"/>
    <w:rsid w:val="00CC29E6"/>
    <w:rsid w:val="00CC2C46"/>
    <w:rsid w:val="00CC2FC9"/>
    <w:rsid w:val="00CC453D"/>
    <w:rsid w:val="00CC5455"/>
    <w:rsid w:val="00CC5880"/>
    <w:rsid w:val="00CC6C51"/>
    <w:rsid w:val="00CC708C"/>
    <w:rsid w:val="00CD026B"/>
    <w:rsid w:val="00CD034A"/>
    <w:rsid w:val="00CD0512"/>
    <w:rsid w:val="00CD0BE3"/>
    <w:rsid w:val="00CD0DC1"/>
    <w:rsid w:val="00CD1227"/>
    <w:rsid w:val="00CD160C"/>
    <w:rsid w:val="00CD1821"/>
    <w:rsid w:val="00CD1D59"/>
    <w:rsid w:val="00CD2D25"/>
    <w:rsid w:val="00CD33D5"/>
    <w:rsid w:val="00CD36F3"/>
    <w:rsid w:val="00CD3B13"/>
    <w:rsid w:val="00CD44A7"/>
    <w:rsid w:val="00CD45FC"/>
    <w:rsid w:val="00CD47AC"/>
    <w:rsid w:val="00CD4943"/>
    <w:rsid w:val="00CD4B0A"/>
    <w:rsid w:val="00CD53C9"/>
    <w:rsid w:val="00CD5B3E"/>
    <w:rsid w:val="00CD616C"/>
    <w:rsid w:val="00CD6767"/>
    <w:rsid w:val="00CD757B"/>
    <w:rsid w:val="00CD7D8F"/>
    <w:rsid w:val="00CE094D"/>
    <w:rsid w:val="00CE0B69"/>
    <w:rsid w:val="00CE0E9B"/>
    <w:rsid w:val="00CE12DF"/>
    <w:rsid w:val="00CE1EC3"/>
    <w:rsid w:val="00CE24C3"/>
    <w:rsid w:val="00CE2F68"/>
    <w:rsid w:val="00CE3794"/>
    <w:rsid w:val="00CE40CA"/>
    <w:rsid w:val="00CE489E"/>
    <w:rsid w:val="00CE5513"/>
    <w:rsid w:val="00CE5AB7"/>
    <w:rsid w:val="00CE5D5B"/>
    <w:rsid w:val="00CE5DCD"/>
    <w:rsid w:val="00CE75F4"/>
    <w:rsid w:val="00CF04B3"/>
    <w:rsid w:val="00CF083A"/>
    <w:rsid w:val="00CF27DF"/>
    <w:rsid w:val="00CF3159"/>
    <w:rsid w:val="00CF6182"/>
    <w:rsid w:val="00CF6CED"/>
    <w:rsid w:val="00CF73A3"/>
    <w:rsid w:val="00CF7BDE"/>
    <w:rsid w:val="00D00270"/>
    <w:rsid w:val="00D008B0"/>
    <w:rsid w:val="00D00C45"/>
    <w:rsid w:val="00D01534"/>
    <w:rsid w:val="00D019CD"/>
    <w:rsid w:val="00D01FBE"/>
    <w:rsid w:val="00D0328D"/>
    <w:rsid w:val="00D03373"/>
    <w:rsid w:val="00D044C7"/>
    <w:rsid w:val="00D05D8B"/>
    <w:rsid w:val="00D05D98"/>
    <w:rsid w:val="00D05E14"/>
    <w:rsid w:val="00D05FFB"/>
    <w:rsid w:val="00D0761D"/>
    <w:rsid w:val="00D07835"/>
    <w:rsid w:val="00D07AAC"/>
    <w:rsid w:val="00D123C4"/>
    <w:rsid w:val="00D12A1C"/>
    <w:rsid w:val="00D13348"/>
    <w:rsid w:val="00D13456"/>
    <w:rsid w:val="00D13D58"/>
    <w:rsid w:val="00D13DEA"/>
    <w:rsid w:val="00D14404"/>
    <w:rsid w:val="00D15301"/>
    <w:rsid w:val="00D154A7"/>
    <w:rsid w:val="00D15997"/>
    <w:rsid w:val="00D1615F"/>
    <w:rsid w:val="00D16586"/>
    <w:rsid w:val="00D165F2"/>
    <w:rsid w:val="00D166C6"/>
    <w:rsid w:val="00D16B23"/>
    <w:rsid w:val="00D17EF1"/>
    <w:rsid w:val="00D2078F"/>
    <w:rsid w:val="00D20827"/>
    <w:rsid w:val="00D2166D"/>
    <w:rsid w:val="00D219BC"/>
    <w:rsid w:val="00D21DD3"/>
    <w:rsid w:val="00D225DD"/>
    <w:rsid w:val="00D22BCD"/>
    <w:rsid w:val="00D22EBF"/>
    <w:rsid w:val="00D23AA6"/>
    <w:rsid w:val="00D24E50"/>
    <w:rsid w:val="00D25684"/>
    <w:rsid w:val="00D2591D"/>
    <w:rsid w:val="00D266F8"/>
    <w:rsid w:val="00D318B5"/>
    <w:rsid w:val="00D329FF"/>
    <w:rsid w:val="00D32AA2"/>
    <w:rsid w:val="00D32EC2"/>
    <w:rsid w:val="00D33E16"/>
    <w:rsid w:val="00D35719"/>
    <w:rsid w:val="00D3572B"/>
    <w:rsid w:val="00D35A34"/>
    <w:rsid w:val="00D36298"/>
    <w:rsid w:val="00D36F86"/>
    <w:rsid w:val="00D37188"/>
    <w:rsid w:val="00D403F2"/>
    <w:rsid w:val="00D413BA"/>
    <w:rsid w:val="00D41A31"/>
    <w:rsid w:val="00D41DAE"/>
    <w:rsid w:val="00D42144"/>
    <w:rsid w:val="00D439DD"/>
    <w:rsid w:val="00D43EE4"/>
    <w:rsid w:val="00D44FE4"/>
    <w:rsid w:val="00D44FE8"/>
    <w:rsid w:val="00D459BD"/>
    <w:rsid w:val="00D45CF8"/>
    <w:rsid w:val="00D46334"/>
    <w:rsid w:val="00D4639F"/>
    <w:rsid w:val="00D46683"/>
    <w:rsid w:val="00D470E5"/>
    <w:rsid w:val="00D471C5"/>
    <w:rsid w:val="00D47442"/>
    <w:rsid w:val="00D47853"/>
    <w:rsid w:val="00D47937"/>
    <w:rsid w:val="00D501EC"/>
    <w:rsid w:val="00D5021D"/>
    <w:rsid w:val="00D50578"/>
    <w:rsid w:val="00D508F7"/>
    <w:rsid w:val="00D512E9"/>
    <w:rsid w:val="00D5245B"/>
    <w:rsid w:val="00D5259B"/>
    <w:rsid w:val="00D5296F"/>
    <w:rsid w:val="00D52E25"/>
    <w:rsid w:val="00D542D4"/>
    <w:rsid w:val="00D54713"/>
    <w:rsid w:val="00D548A3"/>
    <w:rsid w:val="00D56E92"/>
    <w:rsid w:val="00D57A76"/>
    <w:rsid w:val="00D57BF4"/>
    <w:rsid w:val="00D57DA3"/>
    <w:rsid w:val="00D60D90"/>
    <w:rsid w:val="00D60DB9"/>
    <w:rsid w:val="00D62696"/>
    <w:rsid w:val="00D6299C"/>
    <w:rsid w:val="00D63175"/>
    <w:rsid w:val="00D63E44"/>
    <w:rsid w:val="00D655DD"/>
    <w:rsid w:val="00D65843"/>
    <w:rsid w:val="00D65E5E"/>
    <w:rsid w:val="00D66A52"/>
    <w:rsid w:val="00D66DE8"/>
    <w:rsid w:val="00D66E74"/>
    <w:rsid w:val="00D67851"/>
    <w:rsid w:val="00D70090"/>
    <w:rsid w:val="00D700E3"/>
    <w:rsid w:val="00D7053B"/>
    <w:rsid w:val="00D70892"/>
    <w:rsid w:val="00D71C29"/>
    <w:rsid w:val="00D73E33"/>
    <w:rsid w:val="00D73FAC"/>
    <w:rsid w:val="00D75716"/>
    <w:rsid w:val="00D75AF6"/>
    <w:rsid w:val="00D76A63"/>
    <w:rsid w:val="00D7771D"/>
    <w:rsid w:val="00D778BC"/>
    <w:rsid w:val="00D77D5D"/>
    <w:rsid w:val="00D80475"/>
    <w:rsid w:val="00D804AC"/>
    <w:rsid w:val="00D80B56"/>
    <w:rsid w:val="00D8125C"/>
    <w:rsid w:val="00D8199E"/>
    <w:rsid w:val="00D81D3C"/>
    <w:rsid w:val="00D820DF"/>
    <w:rsid w:val="00D8376B"/>
    <w:rsid w:val="00D83880"/>
    <w:rsid w:val="00D85CA1"/>
    <w:rsid w:val="00D8635E"/>
    <w:rsid w:val="00D86681"/>
    <w:rsid w:val="00D873A0"/>
    <w:rsid w:val="00D916B8"/>
    <w:rsid w:val="00D91933"/>
    <w:rsid w:val="00D927B2"/>
    <w:rsid w:val="00D93D25"/>
    <w:rsid w:val="00D93DFB"/>
    <w:rsid w:val="00D93E73"/>
    <w:rsid w:val="00D93EDF"/>
    <w:rsid w:val="00D93F67"/>
    <w:rsid w:val="00D94C44"/>
    <w:rsid w:val="00D95D59"/>
    <w:rsid w:val="00D95F81"/>
    <w:rsid w:val="00D96BF8"/>
    <w:rsid w:val="00D97D63"/>
    <w:rsid w:val="00DA07D5"/>
    <w:rsid w:val="00DA0E35"/>
    <w:rsid w:val="00DA1740"/>
    <w:rsid w:val="00DA3CEB"/>
    <w:rsid w:val="00DA3D7F"/>
    <w:rsid w:val="00DA4292"/>
    <w:rsid w:val="00DA48A5"/>
    <w:rsid w:val="00DA4B6E"/>
    <w:rsid w:val="00DA4B91"/>
    <w:rsid w:val="00DA5646"/>
    <w:rsid w:val="00DA5769"/>
    <w:rsid w:val="00DA6150"/>
    <w:rsid w:val="00DA6510"/>
    <w:rsid w:val="00DA68A4"/>
    <w:rsid w:val="00DA6B54"/>
    <w:rsid w:val="00DA6F81"/>
    <w:rsid w:val="00DA74F0"/>
    <w:rsid w:val="00DA74FD"/>
    <w:rsid w:val="00DB0631"/>
    <w:rsid w:val="00DB3268"/>
    <w:rsid w:val="00DB3600"/>
    <w:rsid w:val="00DB435E"/>
    <w:rsid w:val="00DB4EA5"/>
    <w:rsid w:val="00DB559C"/>
    <w:rsid w:val="00DB5C59"/>
    <w:rsid w:val="00DC0B61"/>
    <w:rsid w:val="00DC1759"/>
    <w:rsid w:val="00DC1A9D"/>
    <w:rsid w:val="00DC1D4E"/>
    <w:rsid w:val="00DC1E28"/>
    <w:rsid w:val="00DC3AB8"/>
    <w:rsid w:val="00DC59F3"/>
    <w:rsid w:val="00DC6065"/>
    <w:rsid w:val="00DC7CCD"/>
    <w:rsid w:val="00DD0C61"/>
    <w:rsid w:val="00DD0CC0"/>
    <w:rsid w:val="00DD145B"/>
    <w:rsid w:val="00DD154E"/>
    <w:rsid w:val="00DD1710"/>
    <w:rsid w:val="00DD4454"/>
    <w:rsid w:val="00DD4572"/>
    <w:rsid w:val="00DD4735"/>
    <w:rsid w:val="00DD56C9"/>
    <w:rsid w:val="00DD5715"/>
    <w:rsid w:val="00DD5BDA"/>
    <w:rsid w:val="00DD609B"/>
    <w:rsid w:val="00DD67AD"/>
    <w:rsid w:val="00DD6C9F"/>
    <w:rsid w:val="00DD6E2F"/>
    <w:rsid w:val="00DD77D6"/>
    <w:rsid w:val="00DD77FE"/>
    <w:rsid w:val="00DD78F9"/>
    <w:rsid w:val="00DD7B71"/>
    <w:rsid w:val="00DE0304"/>
    <w:rsid w:val="00DE176B"/>
    <w:rsid w:val="00DE34E7"/>
    <w:rsid w:val="00DE3F44"/>
    <w:rsid w:val="00DE4A54"/>
    <w:rsid w:val="00DE5191"/>
    <w:rsid w:val="00DE52CC"/>
    <w:rsid w:val="00DE7489"/>
    <w:rsid w:val="00DF0649"/>
    <w:rsid w:val="00DF08AE"/>
    <w:rsid w:val="00DF188A"/>
    <w:rsid w:val="00DF2B3E"/>
    <w:rsid w:val="00DF2EE7"/>
    <w:rsid w:val="00DF327F"/>
    <w:rsid w:val="00DF35C9"/>
    <w:rsid w:val="00DF3687"/>
    <w:rsid w:val="00DF4C5C"/>
    <w:rsid w:val="00DF4C90"/>
    <w:rsid w:val="00DF53A4"/>
    <w:rsid w:val="00DF5800"/>
    <w:rsid w:val="00DF604E"/>
    <w:rsid w:val="00DF6307"/>
    <w:rsid w:val="00DF6D8D"/>
    <w:rsid w:val="00E02184"/>
    <w:rsid w:val="00E0247D"/>
    <w:rsid w:val="00E026B8"/>
    <w:rsid w:val="00E0345C"/>
    <w:rsid w:val="00E039E2"/>
    <w:rsid w:val="00E03ACD"/>
    <w:rsid w:val="00E03AE3"/>
    <w:rsid w:val="00E0412A"/>
    <w:rsid w:val="00E044C8"/>
    <w:rsid w:val="00E05873"/>
    <w:rsid w:val="00E06756"/>
    <w:rsid w:val="00E06D80"/>
    <w:rsid w:val="00E10201"/>
    <w:rsid w:val="00E1020B"/>
    <w:rsid w:val="00E103B4"/>
    <w:rsid w:val="00E10A24"/>
    <w:rsid w:val="00E118CB"/>
    <w:rsid w:val="00E1198B"/>
    <w:rsid w:val="00E12BBB"/>
    <w:rsid w:val="00E13134"/>
    <w:rsid w:val="00E132DD"/>
    <w:rsid w:val="00E137C8"/>
    <w:rsid w:val="00E13905"/>
    <w:rsid w:val="00E13E70"/>
    <w:rsid w:val="00E14AD7"/>
    <w:rsid w:val="00E15E98"/>
    <w:rsid w:val="00E17683"/>
    <w:rsid w:val="00E2071A"/>
    <w:rsid w:val="00E20C25"/>
    <w:rsid w:val="00E21008"/>
    <w:rsid w:val="00E21A0C"/>
    <w:rsid w:val="00E22DB0"/>
    <w:rsid w:val="00E22E6A"/>
    <w:rsid w:val="00E23F11"/>
    <w:rsid w:val="00E24280"/>
    <w:rsid w:val="00E24460"/>
    <w:rsid w:val="00E24BBE"/>
    <w:rsid w:val="00E25436"/>
    <w:rsid w:val="00E25D44"/>
    <w:rsid w:val="00E26373"/>
    <w:rsid w:val="00E27D3F"/>
    <w:rsid w:val="00E27DF4"/>
    <w:rsid w:val="00E30FE4"/>
    <w:rsid w:val="00E31314"/>
    <w:rsid w:val="00E32000"/>
    <w:rsid w:val="00E32441"/>
    <w:rsid w:val="00E32969"/>
    <w:rsid w:val="00E32ACA"/>
    <w:rsid w:val="00E338F5"/>
    <w:rsid w:val="00E346A0"/>
    <w:rsid w:val="00E34B87"/>
    <w:rsid w:val="00E34D54"/>
    <w:rsid w:val="00E37458"/>
    <w:rsid w:val="00E37BB9"/>
    <w:rsid w:val="00E4022B"/>
    <w:rsid w:val="00E402DA"/>
    <w:rsid w:val="00E41406"/>
    <w:rsid w:val="00E42C30"/>
    <w:rsid w:val="00E43944"/>
    <w:rsid w:val="00E43D92"/>
    <w:rsid w:val="00E457A2"/>
    <w:rsid w:val="00E45B40"/>
    <w:rsid w:val="00E46DA6"/>
    <w:rsid w:val="00E4715E"/>
    <w:rsid w:val="00E50203"/>
    <w:rsid w:val="00E50730"/>
    <w:rsid w:val="00E514AC"/>
    <w:rsid w:val="00E51A8C"/>
    <w:rsid w:val="00E529B5"/>
    <w:rsid w:val="00E53003"/>
    <w:rsid w:val="00E53712"/>
    <w:rsid w:val="00E541DB"/>
    <w:rsid w:val="00E55D15"/>
    <w:rsid w:val="00E55E6E"/>
    <w:rsid w:val="00E56663"/>
    <w:rsid w:val="00E56BF6"/>
    <w:rsid w:val="00E575B8"/>
    <w:rsid w:val="00E6005A"/>
    <w:rsid w:val="00E6066D"/>
    <w:rsid w:val="00E60984"/>
    <w:rsid w:val="00E60BD3"/>
    <w:rsid w:val="00E617C9"/>
    <w:rsid w:val="00E62E1F"/>
    <w:rsid w:val="00E6307C"/>
    <w:rsid w:val="00E6365E"/>
    <w:rsid w:val="00E63A56"/>
    <w:rsid w:val="00E64BD2"/>
    <w:rsid w:val="00E65765"/>
    <w:rsid w:val="00E65EC2"/>
    <w:rsid w:val="00E667DA"/>
    <w:rsid w:val="00E66A81"/>
    <w:rsid w:val="00E66B23"/>
    <w:rsid w:val="00E6753E"/>
    <w:rsid w:val="00E67831"/>
    <w:rsid w:val="00E67E6A"/>
    <w:rsid w:val="00E705DC"/>
    <w:rsid w:val="00E71334"/>
    <w:rsid w:val="00E71749"/>
    <w:rsid w:val="00E71AF8"/>
    <w:rsid w:val="00E71CE0"/>
    <w:rsid w:val="00E7200D"/>
    <w:rsid w:val="00E723DB"/>
    <w:rsid w:val="00E72467"/>
    <w:rsid w:val="00E724F0"/>
    <w:rsid w:val="00E7275A"/>
    <w:rsid w:val="00E72FDB"/>
    <w:rsid w:val="00E73135"/>
    <w:rsid w:val="00E73873"/>
    <w:rsid w:val="00E738BA"/>
    <w:rsid w:val="00E746D6"/>
    <w:rsid w:val="00E74803"/>
    <w:rsid w:val="00E7498C"/>
    <w:rsid w:val="00E74B5E"/>
    <w:rsid w:val="00E75FFE"/>
    <w:rsid w:val="00E761BF"/>
    <w:rsid w:val="00E76518"/>
    <w:rsid w:val="00E76CC2"/>
    <w:rsid w:val="00E779FC"/>
    <w:rsid w:val="00E81335"/>
    <w:rsid w:val="00E826E6"/>
    <w:rsid w:val="00E83EDC"/>
    <w:rsid w:val="00E85730"/>
    <w:rsid w:val="00E864E4"/>
    <w:rsid w:val="00E8667D"/>
    <w:rsid w:val="00E8691E"/>
    <w:rsid w:val="00E875D1"/>
    <w:rsid w:val="00E919E4"/>
    <w:rsid w:val="00E92363"/>
    <w:rsid w:val="00E9319E"/>
    <w:rsid w:val="00E93216"/>
    <w:rsid w:val="00E947AD"/>
    <w:rsid w:val="00E95340"/>
    <w:rsid w:val="00E95BC0"/>
    <w:rsid w:val="00E95D6A"/>
    <w:rsid w:val="00E95E0D"/>
    <w:rsid w:val="00E9670E"/>
    <w:rsid w:val="00EA1DCC"/>
    <w:rsid w:val="00EA21C1"/>
    <w:rsid w:val="00EA23AA"/>
    <w:rsid w:val="00EA24E6"/>
    <w:rsid w:val="00EA2697"/>
    <w:rsid w:val="00EA2819"/>
    <w:rsid w:val="00EA3BC1"/>
    <w:rsid w:val="00EA430D"/>
    <w:rsid w:val="00EA47D6"/>
    <w:rsid w:val="00EA5A33"/>
    <w:rsid w:val="00EA5CA5"/>
    <w:rsid w:val="00EA5D6E"/>
    <w:rsid w:val="00EA6DC3"/>
    <w:rsid w:val="00EA7140"/>
    <w:rsid w:val="00EA73B6"/>
    <w:rsid w:val="00EB055B"/>
    <w:rsid w:val="00EB0A0F"/>
    <w:rsid w:val="00EB0D5B"/>
    <w:rsid w:val="00EB105F"/>
    <w:rsid w:val="00EB27D7"/>
    <w:rsid w:val="00EB3362"/>
    <w:rsid w:val="00EB388C"/>
    <w:rsid w:val="00EB557E"/>
    <w:rsid w:val="00EB5819"/>
    <w:rsid w:val="00EB6009"/>
    <w:rsid w:val="00EB689A"/>
    <w:rsid w:val="00EB6D9E"/>
    <w:rsid w:val="00EB7635"/>
    <w:rsid w:val="00EB7768"/>
    <w:rsid w:val="00EC192C"/>
    <w:rsid w:val="00EC1965"/>
    <w:rsid w:val="00EC1A4D"/>
    <w:rsid w:val="00EC47D5"/>
    <w:rsid w:val="00EC4860"/>
    <w:rsid w:val="00EC4DE7"/>
    <w:rsid w:val="00EC5119"/>
    <w:rsid w:val="00EC715D"/>
    <w:rsid w:val="00ED0514"/>
    <w:rsid w:val="00ED0A8C"/>
    <w:rsid w:val="00ED1594"/>
    <w:rsid w:val="00ED1BC3"/>
    <w:rsid w:val="00ED2309"/>
    <w:rsid w:val="00ED2C8F"/>
    <w:rsid w:val="00ED3D09"/>
    <w:rsid w:val="00ED49AE"/>
    <w:rsid w:val="00ED4B82"/>
    <w:rsid w:val="00ED54DC"/>
    <w:rsid w:val="00ED69AA"/>
    <w:rsid w:val="00ED7AAA"/>
    <w:rsid w:val="00EE1664"/>
    <w:rsid w:val="00EE1718"/>
    <w:rsid w:val="00EE2330"/>
    <w:rsid w:val="00EE3414"/>
    <w:rsid w:val="00EE365D"/>
    <w:rsid w:val="00EE45E1"/>
    <w:rsid w:val="00EE5B1C"/>
    <w:rsid w:val="00EE60A0"/>
    <w:rsid w:val="00EE63C9"/>
    <w:rsid w:val="00EE6A2C"/>
    <w:rsid w:val="00EE706E"/>
    <w:rsid w:val="00EE70E7"/>
    <w:rsid w:val="00EE7597"/>
    <w:rsid w:val="00EE75DF"/>
    <w:rsid w:val="00EF0585"/>
    <w:rsid w:val="00EF0AE2"/>
    <w:rsid w:val="00EF0B72"/>
    <w:rsid w:val="00EF0DFD"/>
    <w:rsid w:val="00EF1A5D"/>
    <w:rsid w:val="00EF2D4D"/>
    <w:rsid w:val="00EF3BA3"/>
    <w:rsid w:val="00EF4122"/>
    <w:rsid w:val="00EF41BA"/>
    <w:rsid w:val="00EF4989"/>
    <w:rsid w:val="00EF4BDA"/>
    <w:rsid w:val="00EF4C46"/>
    <w:rsid w:val="00EF5608"/>
    <w:rsid w:val="00EF5D4C"/>
    <w:rsid w:val="00EF625D"/>
    <w:rsid w:val="00EF6280"/>
    <w:rsid w:val="00EF6499"/>
    <w:rsid w:val="00EF6C20"/>
    <w:rsid w:val="00EF76DB"/>
    <w:rsid w:val="00F0093C"/>
    <w:rsid w:val="00F00B4A"/>
    <w:rsid w:val="00F00FFE"/>
    <w:rsid w:val="00F017AA"/>
    <w:rsid w:val="00F01FA5"/>
    <w:rsid w:val="00F01FBF"/>
    <w:rsid w:val="00F025A1"/>
    <w:rsid w:val="00F034AC"/>
    <w:rsid w:val="00F038A7"/>
    <w:rsid w:val="00F04256"/>
    <w:rsid w:val="00F06AB2"/>
    <w:rsid w:val="00F06CA7"/>
    <w:rsid w:val="00F07170"/>
    <w:rsid w:val="00F0722F"/>
    <w:rsid w:val="00F11614"/>
    <w:rsid w:val="00F11861"/>
    <w:rsid w:val="00F11E02"/>
    <w:rsid w:val="00F11F88"/>
    <w:rsid w:val="00F13AB2"/>
    <w:rsid w:val="00F14380"/>
    <w:rsid w:val="00F15CC4"/>
    <w:rsid w:val="00F15D6F"/>
    <w:rsid w:val="00F16172"/>
    <w:rsid w:val="00F162C0"/>
    <w:rsid w:val="00F165B1"/>
    <w:rsid w:val="00F16829"/>
    <w:rsid w:val="00F17063"/>
    <w:rsid w:val="00F20D48"/>
    <w:rsid w:val="00F20F8C"/>
    <w:rsid w:val="00F225CB"/>
    <w:rsid w:val="00F227EF"/>
    <w:rsid w:val="00F2395C"/>
    <w:rsid w:val="00F23B12"/>
    <w:rsid w:val="00F24FBF"/>
    <w:rsid w:val="00F26D8F"/>
    <w:rsid w:val="00F272CE"/>
    <w:rsid w:val="00F274DB"/>
    <w:rsid w:val="00F31AAF"/>
    <w:rsid w:val="00F31F39"/>
    <w:rsid w:val="00F32731"/>
    <w:rsid w:val="00F32BF7"/>
    <w:rsid w:val="00F342A8"/>
    <w:rsid w:val="00F34893"/>
    <w:rsid w:val="00F34F9D"/>
    <w:rsid w:val="00F35486"/>
    <w:rsid w:val="00F36868"/>
    <w:rsid w:val="00F37473"/>
    <w:rsid w:val="00F41582"/>
    <w:rsid w:val="00F41D39"/>
    <w:rsid w:val="00F43D05"/>
    <w:rsid w:val="00F442E5"/>
    <w:rsid w:val="00F44C48"/>
    <w:rsid w:val="00F452B0"/>
    <w:rsid w:val="00F46052"/>
    <w:rsid w:val="00F47642"/>
    <w:rsid w:val="00F510E6"/>
    <w:rsid w:val="00F51342"/>
    <w:rsid w:val="00F51B30"/>
    <w:rsid w:val="00F51C5F"/>
    <w:rsid w:val="00F51F04"/>
    <w:rsid w:val="00F529D8"/>
    <w:rsid w:val="00F53F7B"/>
    <w:rsid w:val="00F54109"/>
    <w:rsid w:val="00F54867"/>
    <w:rsid w:val="00F56C3A"/>
    <w:rsid w:val="00F56CDF"/>
    <w:rsid w:val="00F572FF"/>
    <w:rsid w:val="00F60073"/>
    <w:rsid w:val="00F60C63"/>
    <w:rsid w:val="00F60CC5"/>
    <w:rsid w:val="00F60F6C"/>
    <w:rsid w:val="00F61138"/>
    <w:rsid w:val="00F61B95"/>
    <w:rsid w:val="00F628AF"/>
    <w:rsid w:val="00F639A9"/>
    <w:rsid w:val="00F64BD2"/>
    <w:rsid w:val="00F65EFA"/>
    <w:rsid w:val="00F65F4F"/>
    <w:rsid w:val="00F66612"/>
    <w:rsid w:val="00F667DA"/>
    <w:rsid w:val="00F66838"/>
    <w:rsid w:val="00F70021"/>
    <w:rsid w:val="00F7010B"/>
    <w:rsid w:val="00F70932"/>
    <w:rsid w:val="00F70EAB"/>
    <w:rsid w:val="00F715EC"/>
    <w:rsid w:val="00F71F07"/>
    <w:rsid w:val="00F73AA4"/>
    <w:rsid w:val="00F73DF0"/>
    <w:rsid w:val="00F743B5"/>
    <w:rsid w:val="00F751B3"/>
    <w:rsid w:val="00F759A3"/>
    <w:rsid w:val="00F75EBB"/>
    <w:rsid w:val="00F76AEA"/>
    <w:rsid w:val="00F76D5B"/>
    <w:rsid w:val="00F773EF"/>
    <w:rsid w:val="00F775C6"/>
    <w:rsid w:val="00F77A37"/>
    <w:rsid w:val="00F80005"/>
    <w:rsid w:val="00F80B1C"/>
    <w:rsid w:val="00F811E8"/>
    <w:rsid w:val="00F816A3"/>
    <w:rsid w:val="00F818B2"/>
    <w:rsid w:val="00F8254C"/>
    <w:rsid w:val="00F836E5"/>
    <w:rsid w:val="00F83E55"/>
    <w:rsid w:val="00F83FE6"/>
    <w:rsid w:val="00F848FE"/>
    <w:rsid w:val="00F8587E"/>
    <w:rsid w:val="00F85B4D"/>
    <w:rsid w:val="00F85E83"/>
    <w:rsid w:val="00F8611C"/>
    <w:rsid w:val="00F87065"/>
    <w:rsid w:val="00F8756B"/>
    <w:rsid w:val="00F8772E"/>
    <w:rsid w:val="00F878B8"/>
    <w:rsid w:val="00F9077D"/>
    <w:rsid w:val="00F90FAD"/>
    <w:rsid w:val="00F918A6"/>
    <w:rsid w:val="00F938C1"/>
    <w:rsid w:val="00F94629"/>
    <w:rsid w:val="00F9490D"/>
    <w:rsid w:val="00F95F8E"/>
    <w:rsid w:val="00F95FBF"/>
    <w:rsid w:val="00F97363"/>
    <w:rsid w:val="00F973C1"/>
    <w:rsid w:val="00F975FE"/>
    <w:rsid w:val="00F97691"/>
    <w:rsid w:val="00F976AC"/>
    <w:rsid w:val="00F97A1F"/>
    <w:rsid w:val="00FA07F7"/>
    <w:rsid w:val="00FA10D2"/>
    <w:rsid w:val="00FA1A0F"/>
    <w:rsid w:val="00FA3CFF"/>
    <w:rsid w:val="00FA3E1B"/>
    <w:rsid w:val="00FA4292"/>
    <w:rsid w:val="00FA5777"/>
    <w:rsid w:val="00FA6543"/>
    <w:rsid w:val="00FA6BC0"/>
    <w:rsid w:val="00FA7799"/>
    <w:rsid w:val="00FB05BD"/>
    <w:rsid w:val="00FB1D27"/>
    <w:rsid w:val="00FB2A3F"/>
    <w:rsid w:val="00FB2B9D"/>
    <w:rsid w:val="00FB2C8F"/>
    <w:rsid w:val="00FB41CE"/>
    <w:rsid w:val="00FB527F"/>
    <w:rsid w:val="00FB5482"/>
    <w:rsid w:val="00FB6825"/>
    <w:rsid w:val="00FB6E79"/>
    <w:rsid w:val="00FB7185"/>
    <w:rsid w:val="00FB74BC"/>
    <w:rsid w:val="00FC08CC"/>
    <w:rsid w:val="00FC0C5D"/>
    <w:rsid w:val="00FC1011"/>
    <w:rsid w:val="00FC19E0"/>
    <w:rsid w:val="00FC219D"/>
    <w:rsid w:val="00FC2B66"/>
    <w:rsid w:val="00FC302D"/>
    <w:rsid w:val="00FC3622"/>
    <w:rsid w:val="00FC38A6"/>
    <w:rsid w:val="00FC3C8A"/>
    <w:rsid w:val="00FC44C8"/>
    <w:rsid w:val="00FC5255"/>
    <w:rsid w:val="00FC5D54"/>
    <w:rsid w:val="00FC699D"/>
    <w:rsid w:val="00FC7563"/>
    <w:rsid w:val="00FD0418"/>
    <w:rsid w:val="00FD0D95"/>
    <w:rsid w:val="00FD13C3"/>
    <w:rsid w:val="00FD239A"/>
    <w:rsid w:val="00FD25F1"/>
    <w:rsid w:val="00FD4F0F"/>
    <w:rsid w:val="00FD51AB"/>
    <w:rsid w:val="00FD5A99"/>
    <w:rsid w:val="00FD650A"/>
    <w:rsid w:val="00FD6B48"/>
    <w:rsid w:val="00FD7062"/>
    <w:rsid w:val="00FE0231"/>
    <w:rsid w:val="00FE054F"/>
    <w:rsid w:val="00FE2E67"/>
    <w:rsid w:val="00FE33EB"/>
    <w:rsid w:val="00FE37E2"/>
    <w:rsid w:val="00FE3C44"/>
    <w:rsid w:val="00FE558F"/>
    <w:rsid w:val="00FE5FD6"/>
    <w:rsid w:val="00FE6441"/>
    <w:rsid w:val="00FE6985"/>
    <w:rsid w:val="00FE7CAB"/>
    <w:rsid w:val="00FE7CC3"/>
    <w:rsid w:val="00FE7CC7"/>
    <w:rsid w:val="00FF017C"/>
    <w:rsid w:val="00FF03A8"/>
    <w:rsid w:val="00FF2275"/>
    <w:rsid w:val="00FF230F"/>
    <w:rsid w:val="00FF2BC7"/>
    <w:rsid w:val="00FF35A6"/>
    <w:rsid w:val="00FF366A"/>
    <w:rsid w:val="00FF484A"/>
    <w:rsid w:val="00FF4A79"/>
    <w:rsid w:val="00FF4AE9"/>
    <w:rsid w:val="00FF5651"/>
    <w:rsid w:val="00FF58FB"/>
    <w:rsid w:val="00FF5F0F"/>
    <w:rsid w:val="00FF6256"/>
    <w:rsid w:val="00FF713B"/>
    <w:rsid w:val="00FF73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94221BB"/>
  <w15:docId w15:val="{1428654C-751E-4D54-AFA9-6A88B6976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247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DA429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17A32"/>
    <w:rPr>
      <w:color w:val="0563C1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3695D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3695D"/>
    <w:rPr>
      <w:rFonts w:ascii="Consolas" w:hAnsi="Consolas" w:cs="Consolas"/>
      <w:sz w:val="20"/>
      <w:szCs w:val="20"/>
    </w:rPr>
  </w:style>
  <w:style w:type="paragraph" w:styleId="a5">
    <w:name w:val="No Spacing"/>
    <w:uiPriority w:val="1"/>
    <w:qFormat/>
    <w:rsid w:val="009D127F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4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B4A75"/>
  </w:style>
  <w:style w:type="paragraph" w:styleId="a8">
    <w:name w:val="footer"/>
    <w:basedOn w:val="a"/>
    <w:link w:val="a9"/>
    <w:uiPriority w:val="99"/>
    <w:unhideWhenUsed/>
    <w:rsid w:val="004B4A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B4A75"/>
  </w:style>
  <w:style w:type="table" w:styleId="aa">
    <w:name w:val="Table Grid"/>
    <w:basedOn w:val="a1"/>
    <w:uiPriority w:val="59"/>
    <w:rsid w:val="006A1D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Без интервала1"/>
    <w:rsid w:val="00377208"/>
    <w:pPr>
      <w:spacing w:after="0" w:line="240" w:lineRule="auto"/>
    </w:pPr>
    <w:rPr>
      <w:rFonts w:ascii="Calibri" w:eastAsia="Times New Roman" w:hAnsi="Calibri" w:cs="Times New Roman"/>
    </w:rPr>
  </w:style>
  <w:style w:type="paragraph" w:styleId="ab">
    <w:name w:val="Normal (Web)"/>
    <w:basedOn w:val="a"/>
    <w:rsid w:val="009860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1B46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1B46FB"/>
    <w:rPr>
      <w:rFonts w:ascii="Tahoma" w:hAnsi="Tahoma" w:cs="Tahoma"/>
      <w:sz w:val="16"/>
      <w:szCs w:val="16"/>
    </w:rPr>
  </w:style>
  <w:style w:type="numbering" w:customStyle="1" w:styleId="10">
    <w:name w:val="Нет списка1"/>
    <w:next w:val="a2"/>
    <w:uiPriority w:val="99"/>
    <w:semiHidden/>
    <w:unhideWhenUsed/>
    <w:rsid w:val="00646A91"/>
  </w:style>
  <w:style w:type="paragraph" w:styleId="ae">
    <w:name w:val="Body Text"/>
    <w:basedOn w:val="a"/>
    <w:link w:val="af"/>
    <w:uiPriority w:val="1"/>
    <w:qFormat/>
    <w:rsid w:val="005300F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8"/>
      <w:szCs w:val="28"/>
      <w:lang w:eastAsia="ru-RU"/>
    </w:rPr>
  </w:style>
  <w:style w:type="character" w:customStyle="1" w:styleId="af">
    <w:name w:val="Основной текст Знак"/>
    <w:basedOn w:val="a0"/>
    <w:link w:val="ae"/>
    <w:uiPriority w:val="1"/>
    <w:rsid w:val="005300F2"/>
    <w:rPr>
      <w:rFonts w:ascii="Arial" w:eastAsia="Times New Roman" w:hAnsi="Arial" w:cs="Arial"/>
      <w:sz w:val="28"/>
      <w:szCs w:val="28"/>
      <w:lang w:eastAsia="ru-RU"/>
    </w:rPr>
  </w:style>
  <w:style w:type="paragraph" w:customStyle="1" w:styleId="TableParagraph">
    <w:name w:val="Table Paragraph"/>
    <w:basedOn w:val="a"/>
    <w:uiPriority w:val="1"/>
    <w:qFormat/>
    <w:rsid w:val="005300F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2">
    <w:name w:val="Нет списка2"/>
    <w:next w:val="a2"/>
    <w:uiPriority w:val="99"/>
    <w:semiHidden/>
    <w:unhideWhenUsed/>
    <w:rsid w:val="005300F2"/>
  </w:style>
  <w:style w:type="table" w:customStyle="1" w:styleId="11">
    <w:name w:val="Сетка таблицы1"/>
    <w:basedOn w:val="a1"/>
    <w:next w:val="aa"/>
    <w:uiPriority w:val="59"/>
    <w:rsid w:val="005300F2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5300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232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DD71BD-C408-436E-8470-444A64550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7131</TotalTime>
  <Pages>30</Pages>
  <Words>6960</Words>
  <Characters>39672</Characters>
  <Application>Microsoft Office Word</Application>
  <DocSecurity>0</DocSecurity>
  <Lines>330</Lines>
  <Paragraphs>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Yulia</cp:lastModifiedBy>
  <cp:revision>3241</cp:revision>
  <cp:lastPrinted>2002-01-28T01:43:00Z</cp:lastPrinted>
  <dcterms:created xsi:type="dcterms:W3CDTF">2017-03-16T06:41:00Z</dcterms:created>
  <dcterms:modified xsi:type="dcterms:W3CDTF">2025-08-02T16:48:00Z</dcterms:modified>
</cp:coreProperties>
</file>